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9D" w:rsidRPr="00497A4F" w:rsidRDefault="00E7599D" w:rsidP="00E7599D">
      <w:pPr>
        <w:spacing w:after="0" w:line="408" w:lineRule="auto"/>
        <w:ind w:left="120"/>
        <w:jc w:val="center"/>
        <w:rPr>
          <w:rFonts w:ascii="Calibri" w:eastAsia="Calibri" w:hAnsi="Calibri" w:cs="Times New Roman"/>
        </w:rPr>
      </w:pPr>
      <w:bookmarkStart w:id="0" w:name="block-3164961"/>
      <w:r w:rsidRPr="00497A4F">
        <w:rPr>
          <w:rFonts w:ascii="Times New Roman" w:eastAsia="Calibri" w:hAnsi="Times New Roman" w:cs="Times New Roman"/>
          <w:b/>
          <w:color w:val="000000"/>
          <w:sz w:val="28"/>
        </w:rPr>
        <w:t>МИНИСТЕРСТВО ПРОСВЕЩЕНИЯ РОССИЙСКОЙ ФЕДЕРАЦИИ</w:t>
      </w: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w:t>
      </w:r>
      <w:bookmarkStart w:id="1" w:name="70ce6c04-5d85-4344-8b96-f0be4c959e1f"/>
      <w:r w:rsidRPr="00497A4F">
        <w:rPr>
          <w:rFonts w:ascii="Times New Roman" w:eastAsia="Calibri" w:hAnsi="Times New Roman" w:cs="Times New Roman"/>
          <w:b/>
          <w:color w:val="000000"/>
          <w:sz w:val="28"/>
        </w:rPr>
        <w:t>Министерство образования и науки</w:t>
      </w:r>
      <w:bookmarkEnd w:id="1"/>
      <w:r w:rsidRPr="00497A4F">
        <w:rPr>
          <w:rFonts w:ascii="Times New Roman" w:eastAsia="Calibri" w:hAnsi="Times New Roman" w:cs="Times New Roman"/>
          <w:b/>
          <w:color w:val="000000"/>
          <w:sz w:val="28"/>
        </w:rPr>
        <w:t xml:space="preserve">‌‌ </w:t>
      </w: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w:t>
      </w:r>
      <w:bookmarkStart w:id="2" w:name="355bf24e-ba11-449f-8602-e458d8176250"/>
      <w:r w:rsidRPr="00497A4F">
        <w:rPr>
          <w:rFonts w:ascii="Times New Roman" w:eastAsia="Calibri" w:hAnsi="Times New Roman" w:cs="Times New Roman"/>
          <w:b/>
          <w:color w:val="000000"/>
          <w:sz w:val="28"/>
        </w:rPr>
        <w:t>Республики Ингушетия</w:t>
      </w:r>
      <w:bookmarkEnd w:id="2"/>
      <w:r w:rsidRPr="00497A4F">
        <w:rPr>
          <w:rFonts w:ascii="Times New Roman" w:eastAsia="Calibri" w:hAnsi="Times New Roman" w:cs="Times New Roman"/>
          <w:b/>
          <w:color w:val="000000"/>
          <w:sz w:val="28"/>
        </w:rPr>
        <w:t>‌</w:t>
      </w:r>
      <w:r w:rsidRPr="00497A4F">
        <w:rPr>
          <w:rFonts w:ascii="Times New Roman" w:eastAsia="Calibri" w:hAnsi="Times New Roman" w:cs="Times New Roman"/>
          <w:color w:val="000000"/>
          <w:sz w:val="28"/>
        </w:rPr>
        <w:t>​</w:t>
      </w: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ГБОУ "Центр образования г. Магас"</w:t>
      </w: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E7599D" w:rsidRPr="00497A4F" w:rsidTr="003655DC">
        <w:tc>
          <w:tcPr>
            <w:tcW w:w="3114" w:type="dxa"/>
          </w:tcPr>
          <w:p w:rsidR="00E7599D" w:rsidRPr="00497A4F" w:rsidRDefault="00E7599D" w:rsidP="003655DC">
            <w:pPr>
              <w:autoSpaceDE w:val="0"/>
              <w:autoSpaceDN w:val="0"/>
              <w:spacing w:after="120"/>
              <w:jc w:val="both"/>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РАССМОТРЕНО</w:t>
            </w:r>
          </w:p>
          <w:p w:rsidR="00E7599D" w:rsidRPr="00497A4F" w:rsidRDefault="00E7599D" w:rsidP="003655DC">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На заседании МО</w:t>
            </w:r>
          </w:p>
          <w:p w:rsidR="00E7599D" w:rsidRPr="00497A4F" w:rsidRDefault="00E7599D" w:rsidP="003655DC">
            <w:pPr>
              <w:autoSpaceDE w:val="0"/>
              <w:autoSpaceDN w:val="0"/>
              <w:spacing w:after="12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________________________ </w:t>
            </w:r>
          </w:p>
          <w:p w:rsidR="00E7599D" w:rsidRPr="00497A4F" w:rsidRDefault="00E7599D" w:rsidP="003655DC">
            <w:pPr>
              <w:autoSpaceDE w:val="0"/>
              <w:autoSpaceDN w:val="0"/>
              <w:spacing w:after="0" w:line="240" w:lineRule="auto"/>
              <w:jc w:val="right"/>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Султыгова Ж. С.</w:t>
            </w:r>
          </w:p>
          <w:p w:rsidR="00E7599D" w:rsidRPr="00497A4F" w:rsidRDefault="00E7599D" w:rsidP="003655DC">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 от</w:t>
            </w:r>
          </w:p>
          <w:p w:rsidR="00E7599D" w:rsidRPr="00497A4F" w:rsidRDefault="00E7599D" w:rsidP="003655DC">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 [             ]   [         ] </w:t>
            </w:r>
            <w:proofErr w:type="gramStart"/>
            <w:r w:rsidRPr="00497A4F">
              <w:rPr>
                <w:rFonts w:ascii="Times New Roman" w:eastAsia="Times New Roman" w:hAnsi="Times New Roman" w:cs="Times New Roman"/>
                <w:color w:val="000000"/>
                <w:sz w:val="24"/>
                <w:szCs w:val="24"/>
              </w:rPr>
              <w:t>г</w:t>
            </w:r>
            <w:proofErr w:type="gramEnd"/>
            <w:r w:rsidRPr="00497A4F">
              <w:rPr>
                <w:rFonts w:ascii="Times New Roman" w:eastAsia="Times New Roman" w:hAnsi="Times New Roman" w:cs="Times New Roman"/>
                <w:color w:val="000000"/>
                <w:sz w:val="24"/>
                <w:szCs w:val="24"/>
              </w:rPr>
              <w:t>.</w:t>
            </w:r>
          </w:p>
          <w:p w:rsidR="00E7599D" w:rsidRPr="00497A4F" w:rsidRDefault="00E7599D" w:rsidP="003655DC">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7599D" w:rsidRPr="00497A4F" w:rsidRDefault="00E7599D" w:rsidP="003655DC">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СОГЛАСОВАНО</w:t>
            </w:r>
          </w:p>
          <w:p w:rsidR="00E7599D" w:rsidRPr="00497A4F" w:rsidRDefault="00E7599D" w:rsidP="003655DC">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Зам. директора по НМР</w:t>
            </w:r>
          </w:p>
          <w:p w:rsidR="00E7599D" w:rsidRPr="00497A4F" w:rsidRDefault="00E7599D" w:rsidP="003655DC">
            <w:pPr>
              <w:autoSpaceDE w:val="0"/>
              <w:autoSpaceDN w:val="0"/>
              <w:spacing w:after="12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________________________ </w:t>
            </w:r>
          </w:p>
          <w:p w:rsidR="00E7599D" w:rsidRPr="00497A4F" w:rsidRDefault="00E7599D" w:rsidP="003655DC">
            <w:pPr>
              <w:autoSpaceDE w:val="0"/>
              <w:autoSpaceDN w:val="0"/>
              <w:spacing w:after="0" w:line="240" w:lineRule="auto"/>
              <w:jc w:val="right"/>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Булгучев Б. Х.</w:t>
            </w:r>
          </w:p>
          <w:p w:rsidR="00E7599D" w:rsidRPr="00497A4F" w:rsidRDefault="00E7599D" w:rsidP="003655DC">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от </w:t>
            </w:r>
          </w:p>
          <w:p w:rsidR="00E7599D" w:rsidRPr="00497A4F" w:rsidRDefault="00E7599D" w:rsidP="003655DC">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          ]   [              ] </w:t>
            </w:r>
            <w:proofErr w:type="gramStart"/>
            <w:r w:rsidRPr="00497A4F">
              <w:rPr>
                <w:rFonts w:ascii="Times New Roman" w:eastAsia="Times New Roman" w:hAnsi="Times New Roman" w:cs="Times New Roman"/>
                <w:color w:val="000000"/>
                <w:sz w:val="24"/>
                <w:szCs w:val="24"/>
              </w:rPr>
              <w:t>г</w:t>
            </w:r>
            <w:proofErr w:type="gramEnd"/>
            <w:r w:rsidRPr="00497A4F">
              <w:rPr>
                <w:rFonts w:ascii="Times New Roman" w:eastAsia="Times New Roman" w:hAnsi="Times New Roman" w:cs="Times New Roman"/>
                <w:color w:val="000000"/>
                <w:sz w:val="24"/>
                <w:szCs w:val="24"/>
              </w:rPr>
              <w:t>.</w:t>
            </w:r>
          </w:p>
          <w:p w:rsidR="00E7599D" w:rsidRPr="00497A4F" w:rsidRDefault="00E7599D" w:rsidP="003655DC">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7599D" w:rsidRPr="00497A4F" w:rsidRDefault="00E7599D" w:rsidP="003655DC">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УТВЕРЖДЕНО</w:t>
            </w:r>
          </w:p>
          <w:p w:rsidR="00E7599D" w:rsidRPr="00497A4F" w:rsidRDefault="00E7599D" w:rsidP="003655DC">
            <w:pPr>
              <w:autoSpaceDE w:val="0"/>
              <w:autoSpaceDN w:val="0"/>
              <w:spacing w:after="120"/>
              <w:rPr>
                <w:rFonts w:ascii="Times New Roman" w:eastAsia="Times New Roman" w:hAnsi="Times New Roman" w:cs="Times New Roman"/>
                <w:color w:val="000000"/>
                <w:sz w:val="28"/>
                <w:szCs w:val="28"/>
              </w:rPr>
            </w:pPr>
            <w:r w:rsidRPr="00497A4F">
              <w:rPr>
                <w:rFonts w:ascii="Times New Roman" w:eastAsia="Times New Roman" w:hAnsi="Times New Roman" w:cs="Times New Roman"/>
                <w:color w:val="000000"/>
                <w:sz w:val="28"/>
                <w:szCs w:val="28"/>
              </w:rPr>
              <w:t>Директор ГБОУ "ЦО г. Магас"</w:t>
            </w:r>
          </w:p>
          <w:p w:rsidR="00E7599D" w:rsidRPr="00497A4F" w:rsidRDefault="00E7599D" w:rsidP="003655DC">
            <w:pPr>
              <w:autoSpaceDE w:val="0"/>
              <w:autoSpaceDN w:val="0"/>
              <w:spacing w:after="12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________________________ </w:t>
            </w:r>
          </w:p>
          <w:p w:rsidR="00E7599D" w:rsidRPr="00497A4F" w:rsidRDefault="00E7599D" w:rsidP="003655DC">
            <w:pPr>
              <w:autoSpaceDE w:val="0"/>
              <w:autoSpaceDN w:val="0"/>
              <w:spacing w:after="0" w:line="240" w:lineRule="auto"/>
              <w:jc w:val="right"/>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Торшхоева М. М.</w:t>
            </w:r>
          </w:p>
          <w:p w:rsidR="00E7599D" w:rsidRPr="00497A4F" w:rsidRDefault="00E7599D" w:rsidP="003655DC">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 от</w:t>
            </w:r>
          </w:p>
          <w:p w:rsidR="00E7599D" w:rsidRPr="00497A4F" w:rsidRDefault="00E7599D" w:rsidP="003655DC">
            <w:pPr>
              <w:autoSpaceDE w:val="0"/>
              <w:autoSpaceDN w:val="0"/>
              <w:spacing w:after="0" w:line="240" w:lineRule="auto"/>
              <w:rPr>
                <w:rFonts w:ascii="Times New Roman" w:eastAsia="Times New Roman" w:hAnsi="Times New Roman" w:cs="Times New Roman"/>
                <w:color w:val="000000"/>
                <w:sz w:val="24"/>
                <w:szCs w:val="24"/>
              </w:rPr>
            </w:pPr>
            <w:r w:rsidRPr="00497A4F">
              <w:rPr>
                <w:rFonts w:ascii="Times New Roman" w:eastAsia="Times New Roman" w:hAnsi="Times New Roman" w:cs="Times New Roman"/>
                <w:color w:val="000000"/>
                <w:sz w:val="24"/>
                <w:szCs w:val="24"/>
              </w:rPr>
              <w:t xml:space="preserve"> «[       ]» [              ]   [      ] </w:t>
            </w:r>
            <w:proofErr w:type="gramStart"/>
            <w:r w:rsidRPr="00497A4F">
              <w:rPr>
                <w:rFonts w:ascii="Times New Roman" w:eastAsia="Times New Roman" w:hAnsi="Times New Roman" w:cs="Times New Roman"/>
                <w:color w:val="000000"/>
                <w:sz w:val="24"/>
                <w:szCs w:val="24"/>
              </w:rPr>
              <w:t>г</w:t>
            </w:r>
            <w:proofErr w:type="gramEnd"/>
            <w:r w:rsidRPr="00497A4F">
              <w:rPr>
                <w:rFonts w:ascii="Times New Roman" w:eastAsia="Times New Roman" w:hAnsi="Times New Roman" w:cs="Times New Roman"/>
                <w:color w:val="000000"/>
                <w:sz w:val="24"/>
                <w:szCs w:val="24"/>
              </w:rPr>
              <w:t>.</w:t>
            </w:r>
          </w:p>
          <w:p w:rsidR="00E7599D" w:rsidRPr="00497A4F" w:rsidRDefault="00E7599D" w:rsidP="003655DC">
            <w:pPr>
              <w:autoSpaceDE w:val="0"/>
              <w:autoSpaceDN w:val="0"/>
              <w:spacing w:after="120" w:line="240" w:lineRule="auto"/>
              <w:jc w:val="both"/>
              <w:rPr>
                <w:rFonts w:ascii="Times New Roman" w:eastAsia="Times New Roman" w:hAnsi="Times New Roman" w:cs="Times New Roman"/>
                <w:color w:val="000000"/>
                <w:sz w:val="24"/>
                <w:szCs w:val="24"/>
              </w:rPr>
            </w:pPr>
          </w:p>
        </w:tc>
      </w:tr>
    </w:tbl>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r w:rsidRPr="00497A4F">
        <w:rPr>
          <w:rFonts w:ascii="Times New Roman" w:eastAsia="Calibri" w:hAnsi="Times New Roman" w:cs="Times New Roman"/>
          <w:color w:val="000000"/>
          <w:sz w:val="28"/>
        </w:rPr>
        <w:t>‌</w:t>
      </w: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РАБОЧАЯ ПРОГРАММА</w:t>
      </w: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color w:val="000000"/>
          <w:sz w:val="28"/>
        </w:rPr>
        <w:t>(</w:t>
      </w:r>
      <w:r w:rsidRPr="00497A4F">
        <w:rPr>
          <w:rFonts w:ascii="Times New Roman" w:eastAsia="Calibri" w:hAnsi="Times New Roman" w:cs="Times New Roman"/>
          <w:color w:val="000000"/>
          <w:sz w:val="28"/>
          <w:lang w:val="en-US"/>
        </w:rPr>
        <w:t>ID</w:t>
      </w:r>
      <w:r w:rsidRPr="00497A4F">
        <w:rPr>
          <w:rFonts w:ascii="Times New Roman" w:eastAsia="Calibri" w:hAnsi="Times New Roman" w:cs="Times New Roman"/>
          <w:color w:val="000000"/>
          <w:sz w:val="28"/>
        </w:rPr>
        <w:t xml:space="preserve"> 539475)</w:t>
      </w: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учебного предмета «Физика. Базовый уровень»</w:t>
      </w:r>
    </w:p>
    <w:p w:rsidR="00E7599D" w:rsidRPr="00E7599D" w:rsidRDefault="00E7599D" w:rsidP="00E7599D">
      <w:pPr>
        <w:spacing w:after="0" w:line="408" w:lineRule="auto"/>
        <w:ind w:left="120"/>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для обучающихся 7-8</w:t>
      </w:r>
      <w:r w:rsidRPr="00497A4F">
        <w:rPr>
          <w:rFonts w:ascii="Times New Roman" w:eastAsia="Calibri" w:hAnsi="Times New Roman" w:cs="Times New Roman"/>
          <w:color w:val="000000"/>
          <w:sz w:val="28"/>
        </w:rPr>
        <w:t xml:space="preserve"> классов </w:t>
      </w: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rPr>
          <w:rFonts w:ascii="Calibri" w:eastAsia="Calibri" w:hAnsi="Calibri" w:cs="Times New Roman"/>
        </w:rPr>
      </w:pPr>
    </w:p>
    <w:p w:rsidR="00E7599D" w:rsidRDefault="00E7599D" w:rsidP="00E7599D">
      <w:pPr>
        <w:spacing w:after="0" w:line="264" w:lineRule="auto"/>
        <w:ind w:left="120"/>
        <w:jc w:val="both"/>
        <w:rPr>
          <w:rFonts w:ascii="Times New Roman" w:eastAsia="Calibri" w:hAnsi="Times New Roman" w:cs="Times New Roman"/>
          <w:b/>
          <w:color w:val="000000"/>
          <w:sz w:val="28"/>
        </w:rPr>
      </w:pPr>
      <w:r w:rsidRPr="00497A4F">
        <w:rPr>
          <w:rFonts w:ascii="Times New Roman" w:eastAsia="Calibri" w:hAnsi="Times New Roman" w:cs="Times New Roman"/>
          <w:color w:val="000000"/>
          <w:sz w:val="28"/>
        </w:rPr>
        <w:t>​</w:t>
      </w:r>
      <w:bookmarkStart w:id="3" w:name="f42bdabb-0f2d-40ee-bf7c-727852ad74ae"/>
      <w:r>
        <w:rPr>
          <w:rFonts w:ascii="Times New Roman" w:eastAsia="Calibri" w:hAnsi="Times New Roman" w:cs="Times New Roman"/>
          <w:color w:val="000000"/>
          <w:sz w:val="28"/>
        </w:rPr>
        <w:t xml:space="preserve">                                                  </w:t>
      </w:r>
      <w:r w:rsidRPr="00497A4F">
        <w:rPr>
          <w:rFonts w:ascii="Times New Roman" w:eastAsia="Calibri" w:hAnsi="Times New Roman" w:cs="Times New Roman"/>
          <w:b/>
          <w:color w:val="000000"/>
          <w:sz w:val="28"/>
        </w:rPr>
        <w:t>Магас 2023</w:t>
      </w:r>
      <w:bookmarkEnd w:id="3"/>
      <w:r>
        <w:rPr>
          <w:rFonts w:ascii="Times New Roman" w:eastAsia="Calibri" w:hAnsi="Times New Roman" w:cs="Times New Roman"/>
          <w:b/>
          <w:color w:val="000000"/>
          <w:sz w:val="28"/>
        </w:rPr>
        <w:t>‌ год</w:t>
      </w:r>
    </w:p>
    <w:p w:rsidR="00090917" w:rsidRPr="00090917" w:rsidRDefault="00E7599D" w:rsidP="00E7599D">
      <w:pPr>
        <w:spacing w:after="0" w:line="264" w:lineRule="auto"/>
        <w:ind w:left="120"/>
        <w:jc w:val="both"/>
      </w:pPr>
      <w:r>
        <w:rPr>
          <w:rFonts w:ascii="Times New Roman" w:hAnsi="Times New Roman"/>
          <w:b/>
          <w:color w:val="000000"/>
          <w:sz w:val="28"/>
        </w:rPr>
        <w:lastRenderedPageBreak/>
        <w:t xml:space="preserve">                                 </w:t>
      </w:r>
      <w:r w:rsidR="00090917" w:rsidRPr="00090917">
        <w:rPr>
          <w:rFonts w:ascii="Times New Roman" w:hAnsi="Times New Roman"/>
          <w:b/>
          <w:color w:val="000000"/>
          <w:sz w:val="28"/>
        </w:rPr>
        <w:t>ПОЯСНИТЕЛЬНАЯ ЗАПИСКА</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090917">
        <w:rPr>
          <w:rFonts w:ascii="Times New Roman" w:hAnsi="Times New Roman"/>
          <w:color w:val="000000"/>
          <w:sz w:val="28"/>
        </w:rPr>
        <w:t>обучающихся</w:t>
      </w:r>
      <w:proofErr w:type="gramEnd"/>
      <w:r w:rsidRPr="00090917">
        <w:rPr>
          <w:rFonts w:ascii="Times New Roman" w:hAnsi="Times New Roman"/>
          <w:color w:val="000000"/>
          <w:sz w:val="28"/>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90917" w:rsidRPr="00090917" w:rsidRDefault="00090917" w:rsidP="00090917">
      <w:pPr>
        <w:spacing w:after="0" w:line="264" w:lineRule="auto"/>
        <w:ind w:firstLine="600"/>
        <w:jc w:val="both"/>
      </w:pPr>
      <w:r w:rsidRPr="00090917">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90917">
        <w:rPr>
          <w:rFonts w:ascii="Times New Roman" w:hAnsi="Times New Roman"/>
          <w:color w:val="000000"/>
          <w:sz w:val="28"/>
        </w:rPr>
        <w:t>у</w:t>
      </w:r>
      <w:proofErr w:type="gramEnd"/>
      <w:r w:rsidRPr="00090917">
        <w:rPr>
          <w:rFonts w:ascii="Times New Roman" w:hAnsi="Times New Roman"/>
          <w:color w:val="000000"/>
          <w:sz w:val="28"/>
        </w:rPr>
        <w:t xml:space="preserve"> обучающихся.</w:t>
      </w:r>
    </w:p>
    <w:p w:rsidR="00090917" w:rsidRPr="00090917" w:rsidRDefault="00090917" w:rsidP="00090917">
      <w:pPr>
        <w:spacing w:after="0" w:line="264" w:lineRule="auto"/>
        <w:ind w:firstLine="600"/>
        <w:jc w:val="both"/>
      </w:pPr>
      <w:r w:rsidRPr="00090917">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90917" w:rsidRPr="00090917" w:rsidRDefault="00090917" w:rsidP="00090917">
      <w:pPr>
        <w:numPr>
          <w:ilvl w:val="0"/>
          <w:numId w:val="1"/>
        </w:numPr>
        <w:spacing w:after="0" w:line="264" w:lineRule="auto"/>
        <w:jc w:val="both"/>
        <w:rPr>
          <w:lang w:val="en-US"/>
        </w:rPr>
      </w:pPr>
      <w:r w:rsidRPr="00090917">
        <w:rPr>
          <w:rFonts w:ascii="Times New Roman" w:hAnsi="Times New Roman"/>
          <w:color w:val="000000"/>
          <w:sz w:val="28"/>
          <w:lang w:val="en-US"/>
        </w:rPr>
        <w:t>научно объяснять явления;</w:t>
      </w:r>
    </w:p>
    <w:p w:rsidR="00090917" w:rsidRPr="00090917" w:rsidRDefault="00090917" w:rsidP="00090917">
      <w:pPr>
        <w:numPr>
          <w:ilvl w:val="0"/>
          <w:numId w:val="1"/>
        </w:numPr>
        <w:spacing w:after="0" w:line="264" w:lineRule="auto"/>
        <w:jc w:val="both"/>
      </w:pPr>
      <w:r w:rsidRPr="00090917">
        <w:rPr>
          <w:rFonts w:ascii="Times New Roman" w:hAnsi="Times New Roman"/>
          <w:color w:val="000000"/>
          <w:sz w:val="28"/>
        </w:rPr>
        <w:t>оценивать и понимать особенности научного исследования;</w:t>
      </w:r>
    </w:p>
    <w:p w:rsidR="00090917" w:rsidRPr="00090917" w:rsidRDefault="00090917" w:rsidP="00090917">
      <w:pPr>
        <w:numPr>
          <w:ilvl w:val="0"/>
          <w:numId w:val="1"/>
        </w:numPr>
        <w:spacing w:after="0" w:line="264" w:lineRule="auto"/>
        <w:jc w:val="both"/>
      </w:pPr>
      <w:r w:rsidRPr="00090917">
        <w:rPr>
          <w:rFonts w:ascii="Times New Roman" w:hAnsi="Times New Roman"/>
          <w:color w:val="000000"/>
          <w:sz w:val="28"/>
        </w:rPr>
        <w:t>интерпретировать данные и использовать научные доказательства для получения выводов.</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90917">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090917" w:rsidRPr="00090917" w:rsidRDefault="00090917" w:rsidP="00090917">
      <w:pPr>
        <w:spacing w:after="0" w:line="264" w:lineRule="auto"/>
        <w:ind w:firstLine="600"/>
        <w:jc w:val="both"/>
        <w:rPr>
          <w:lang w:val="en-US"/>
        </w:rPr>
      </w:pPr>
      <w:r w:rsidRPr="00090917">
        <w:rPr>
          <w:rFonts w:ascii="Times New Roman" w:hAnsi="Times New Roman"/>
          <w:b/>
          <w:color w:val="000000"/>
          <w:sz w:val="28"/>
          <w:lang w:val="en-US"/>
        </w:rPr>
        <w:t>Цели изучения физики:</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 xml:space="preserve">приобретение интереса и </w:t>
      </w:r>
      <w:proofErr w:type="gramStart"/>
      <w:r w:rsidRPr="00090917">
        <w:rPr>
          <w:rFonts w:ascii="Times New Roman" w:hAnsi="Times New Roman"/>
          <w:color w:val="000000"/>
          <w:sz w:val="28"/>
        </w:rPr>
        <w:t>стремления</w:t>
      </w:r>
      <w:proofErr w:type="gramEnd"/>
      <w:r w:rsidRPr="00090917">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090917">
        <w:rPr>
          <w:rFonts w:ascii="Times New Roman" w:hAnsi="Times New Roman"/>
          <w:b/>
          <w:color w:val="000000"/>
          <w:sz w:val="28"/>
        </w:rPr>
        <w:t>задач</w:t>
      </w:r>
      <w:r w:rsidRPr="00090917">
        <w:rPr>
          <w:rFonts w:ascii="Times New Roman" w:hAnsi="Times New Roman"/>
          <w:color w:val="000000"/>
          <w:sz w:val="28"/>
        </w:rPr>
        <w:t>:</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w:t>
      </w:r>
      <w:bookmarkStart w:id="4" w:name="8ddfe65f-f659-49ad-9159-952bb7a2712d"/>
      <w:bookmarkEnd w:id="4"/>
      <w:r w:rsidRPr="00090917">
        <w:rPr>
          <w:rFonts w:ascii="Times New Roman" w:hAnsi="Times New Roman"/>
          <w:color w:val="000000"/>
          <w:sz w:val="28"/>
        </w:rPr>
        <w:t>‌‌‌</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90917">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90917" w:rsidRPr="00090917" w:rsidRDefault="00090917" w:rsidP="00090917">
      <w:pPr>
        <w:sectPr w:rsidR="00090917" w:rsidRPr="00090917">
          <w:pgSz w:w="11906" w:h="16383"/>
          <w:pgMar w:top="1134" w:right="850" w:bottom="1134" w:left="1701" w:header="720" w:footer="720" w:gutter="0"/>
          <w:cols w:space="720"/>
        </w:sectPr>
      </w:pPr>
    </w:p>
    <w:p w:rsidR="00090917" w:rsidRPr="00090917" w:rsidRDefault="00090917" w:rsidP="00090917">
      <w:pPr>
        <w:spacing w:after="0" w:line="264" w:lineRule="auto"/>
        <w:ind w:left="120"/>
        <w:jc w:val="both"/>
      </w:pPr>
      <w:bookmarkStart w:id="5" w:name="_Toc124426195"/>
      <w:bookmarkStart w:id="6" w:name="block-3164962"/>
      <w:bookmarkEnd w:id="0"/>
      <w:bookmarkEnd w:id="5"/>
      <w:r w:rsidRPr="00090917">
        <w:rPr>
          <w:rFonts w:ascii="Times New Roman" w:hAnsi="Times New Roman"/>
          <w:b/>
          <w:color w:val="000000"/>
          <w:sz w:val="28"/>
        </w:rPr>
        <w:lastRenderedPageBreak/>
        <w:t xml:space="preserve">СОДЕРЖАНИЕ ОБУЧЕНИЯ </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7 КЛАСС</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bookmarkStart w:id="7" w:name="_Toc124426200"/>
      <w:bookmarkEnd w:id="7"/>
      <w:r w:rsidRPr="00090917">
        <w:rPr>
          <w:rFonts w:ascii="Times New Roman" w:hAnsi="Times New Roman"/>
          <w:b/>
          <w:color w:val="000000"/>
          <w:sz w:val="28"/>
        </w:rPr>
        <w:t>Раздел 1. Физика и её роль в познании окружающего мира.</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90917" w:rsidRPr="00090917" w:rsidRDefault="00090917" w:rsidP="00090917">
      <w:pPr>
        <w:spacing w:after="0" w:line="264" w:lineRule="auto"/>
        <w:ind w:firstLine="600"/>
        <w:jc w:val="both"/>
        <w:rPr>
          <w:lang w:val="en-US"/>
        </w:rPr>
      </w:pPr>
      <w:r w:rsidRPr="00090917">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090917">
        <w:rPr>
          <w:rFonts w:ascii="Times New Roman" w:hAnsi="Times New Roman"/>
          <w:color w:val="000000"/>
          <w:sz w:val="28"/>
          <w:lang w:val="en-US"/>
        </w:rPr>
        <w:t>Описание физических явлений с помощью моделей.</w:t>
      </w:r>
      <w:proofErr w:type="gram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Демонстрации.</w:t>
      </w:r>
      <w:proofErr w:type="gramEnd"/>
    </w:p>
    <w:p w:rsidR="00090917" w:rsidRPr="00090917" w:rsidRDefault="00090917" w:rsidP="00090917">
      <w:pPr>
        <w:numPr>
          <w:ilvl w:val="0"/>
          <w:numId w:val="4"/>
        </w:numPr>
        <w:spacing w:after="0" w:line="264" w:lineRule="auto"/>
        <w:jc w:val="both"/>
      </w:pPr>
      <w:r w:rsidRPr="00090917">
        <w:rPr>
          <w:rFonts w:ascii="Times New Roman" w:hAnsi="Times New Roman"/>
          <w:color w:val="000000"/>
          <w:sz w:val="28"/>
        </w:rPr>
        <w:t xml:space="preserve">Механические, тепловые, электрические, магнитные, световые явления. </w:t>
      </w:r>
    </w:p>
    <w:p w:rsidR="00090917" w:rsidRPr="00090917" w:rsidRDefault="00090917" w:rsidP="00090917">
      <w:pPr>
        <w:numPr>
          <w:ilvl w:val="0"/>
          <w:numId w:val="4"/>
        </w:numPr>
        <w:spacing w:after="0" w:line="264" w:lineRule="auto"/>
        <w:jc w:val="both"/>
      </w:pPr>
      <w:r w:rsidRPr="00090917">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Лабораторные работы и опыты.</w:t>
      </w:r>
      <w:proofErr w:type="gramEnd"/>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Определение цены деления шкалы измерительного прибора. </w:t>
      </w:r>
    </w:p>
    <w:p w:rsidR="00090917" w:rsidRPr="00090917" w:rsidRDefault="00090917" w:rsidP="00090917">
      <w:pPr>
        <w:numPr>
          <w:ilvl w:val="0"/>
          <w:numId w:val="5"/>
        </w:numPr>
        <w:spacing w:after="0" w:line="264" w:lineRule="auto"/>
        <w:jc w:val="both"/>
        <w:rPr>
          <w:lang w:val="en-US"/>
        </w:rPr>
      </w:pPr>
      <w:r w:rsidRPr="00090917">
        <w:rPr>
          <w:rFonts w:ascii="Times New Roman" w:hAnsi="Times New Roman"/>
          <w:color w:val="000000"/>
          <w:sz w:val="28"/>
          <w:lang w:val="en-US"/>
        </w:rPr>
        <w:t xml:space="preserve">Измерение расстояний. </w:t>
      </w:r>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Измерение объёма жидкости и твёрдого тела. </w:t>
      </w:r>
    </w:p>
    <w:p w:rsidR="00090917" w:rsidRPr="00090917" w:rsidRDefault="00090917" w:rsidP="00090917">
      <w:pPr>
        <w:numPr>
          <w:ilvl w:val="0"/>
          <w:numId w:val="5"/>
        </w:numPr>
        <w:spacing w:after="0" w:line="264" w:lineRule="auto"/>
        <w:jc w:val="both"/>
        <w:rPr>
          <w:lang w:val="en-US"/>
        </w:rPr>
      </w:pPr>
      <w:r w:rsidRPr="00090917">
        <w:rPr>
          <w:rFonts w:ascii="Times New Roman" w:hAnsi="Times New Roman"/>
          <w:color w:val="000000"/>
          <w:sz w:val="28"/>
          <w:lang w:val="en-US"/>
        </w:rPr>
        <w:t xml:space="preserve">Определение размеров малых тел. </w:t>
      </w:r>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Измерение температуры при помощи жидкостного термометра и датчика температуры. </w:t>
      </w:r>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2. Первоначальные сведения о строении вещества.</w:t>
      </w:r>
    </w:p>
    <w:p w:rsidR="00090917" w:rsidRPr="00090917" w:rsidRDefault="00090917" w:rsidP="00090917">
      <w:pPr>
        <w:spacing w:after="0" w:line="264" w:lineRule="auto"/>
        <w:ind w:firstLine="600"/>
        <w:jc w:val="both"/>
      </w:pPr>
      <w:r w:rsidRPr="00090917">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90917" w:rsidRPr="00E7599D" w:rsidRDefault="00090917" w:rsidP="00090917">
      <w:pPr>
        <w:spacing w:after="0" w:line="264" w:lineRule="auto"/>
        <w:ind w:firstLine="600"/>
        <w:jc w:val="both"/>
      </w:pPr>
      <w:r w:rsidRPr="00090917">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E7599D">
        <w:rPr>
          <w:rFonts w:ascii="Times New Roman" w:hAnsi="Times New Roman"/>
          <w:color w:val="000000"/>
          <w:sz w:val="28"/>
        </w:rPr>
        <w:t xml:space="preserve">Особенности агрегатных состояний воды. </w:t>
      </w:r>
    </w:p>
    <w:p w:rsidR="00090917" w:rsidRPr="00E7599D" w:rsidRDefault="00090917" w:rsidP="00090917">
      <w:pPr>
        <w:spacing w:after="0" w:line="264" w:lineRule="auto"/>
        <w:ind w:firstLine="600"/>
        <w:jc w:val="both"/>
      </w:pPr>
      <w:r w:rsidRPr="00E7599D">
        <w:rPr>
          <w:rFonts w:ascii="Times New Roman" w:hAnsi="Times New Roman"/>
          <w:b/>
          <w:i/>
          <w:color w:val="000000"/>
          <w:sz w:val="28"/>
        </w:rPr>
        <w:t>Демонстрации</w:t>
      </w:r>
      <w:r w:rsidRPr="00E7599D">
        <w:rPr>
          <w:rFonts w:ascii="Times New Roman" w:hAnsi="Times New Roman"/>
          <w:b/>
          <w:color w:val="000000"/>
          <w:sz w:val="28"/>
        </w:rPr>
        <w:t>.</w:t>
      </w:r>
    </w:p>
    <w:p w:rsidR="00090917" w:rsidRPr="00090917" w:rsidRDefault="00090917" w:rsidP="00090917">
      <w:pPr>
        <w:numPr>
          <w:ilvl w:val="0"/>
          <w:numId w:val="6"/>
        </w:numPr>
        <w:spacing w:after="0" w:line="264" w:lineRule="auto"/>
        <w:jc w:val="both"/>
        <w:rPr>
          <w:lang w:val="en-US"/>
        </w:rPr>
      </w:pPr>
      <w:r w:rsidRPr="00090917">
        <w:rPr>
          <w:rFonts w:ascii="Times New Roman" w:hAnsi="Times New Roman"/>
          <w:color w:val="000000"/>
          <w:sz w:val="28"/>
          <w:lang w:val="en-US"/>
        </w:rPr>
        <w:t>Наблюдение броуновского движения.</w:t>
      </w:r>
    </w:p>
    <w:p w:rsidR="00090917" w:rsidRPr="00090917" w:rsidRDefault="00090917" w:rsidP="00090917">
      <w:pPr>
        <w:numPr>
          <w:ilvl w:val="0"/>
          <w:numId w:val="6"/>
        </w:numPr>
        <w:spacing w:after="0" w:line="264" w:lineRule="auto"/>
        <w:jc w:val="both"/>
        <w:rPr>
          <w:lang w:val="en-US"/>
        </w:rPr>
      </w:pPr>
      <w:r w:rsidRPr="00090917">
        <w:rPr>
          <w:rFonts w:ascii="Times New Roman" w:hAnsi="Times New Roman"/>
          <w:color w:val="000000"/>
          <w:sz w:val="28"/>
          <w:lang w:val="en-US"/>
        </w:rPr>
        <w:lastRenderedPageBreak/>
        <w:t xml:space="preserve">Наблюдение диффузии. </w:t>
      </w:r>
    </w:p>
    <w:p w:rsidR="00090917" w:rsidRPr="00090917" w:rsidRDefault="00090917" w:rsidP="00090917">
      <w:pPr>
        <w:numPr>
          <w:ilvl w:val="0"/>
          <w:numId w:val="6"/>
        </w:numPr>
        <w:spacing w:after="0" w:line="264" w:lineRule="auto"/>
        <w:jc w:val="both"/>
      </w:pPr>
      <w:r w:rsidRPr="00090917">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Лабораторные работы и опыты.</w:t>
      </w:r>
      <w:proofErr w:type="gramEnd"/>
    </w:p>
    <w:p w:rsidR="00090917" w:rsidRPr="00090917" w:rsidRDefault="00090917" w:rsidP="00090917">
      <w:pPr>
        <w:numPr>
          <w:ilvl w:val="0"/>
          <w:numId w:val="7"/>
        </w:numPr>
        <w:spacing w:after="0" w:line="264" w:lineRule="auto"/>
        <w:jc w:val="both"/>
      </w:pPr>
      <w:r w:rsidRPr="00090917">
        <w:rPr>
          <w:rFonts w:ascii="Times New Roman" w:hAnsi="Times New Roman"/>
          <w:color w:val="000000"/>
          <w:sz w:val="28"/>
        </w:rPr>
        <w:t xml:space="preserve">Оценка диаметра атома методом рядов (с использованием фотографий). </w:t>
      </w:r>
    </w:p>
    <w:p w:rsidR="00090917" w:rsidRPr="00090917" w:rsidRDefault="00090917" w:rsidP="00090917">
      <w:pPr>
        <w:numPr>
          <w:ilvl w:val="0"/>
          <w:numId w:val="7"/>
        </w:numPr>
        <w:spacing w:after="0" w:line="264" w:lineRule="auto"/>
        <w:jc w:val="both"/>
      </w:pPr>
      <w:r w:rsidRPr="00090917">
        <w:rPr>
          <w:rFonts w:ascii="Times New Roman" w:hAnsi="Times New Roman"/>
          <w:color w:val="000000"/>
          <w:sz w:val="28"/>
        </w:rPr>
        <w:t xml:space="preserve">Опыты по наблюдению теплового расширения газов. </w:t>
      </w:r>
    </w:p>
    <w:p w:rsidR="00090917" w:rsidRPr="00090917" w:rsidRDefault="00090917" w:rsidP="00090917">
      <w:pPr>
        <w:numPr>
          <w:ilvl w:val="0"/>
          <w:numId w:val="7"/>
        </w:numPr>
        <w:spacing w:after="0" w:line="264" w:lineRule="auto"/>
        <w:jc w:val="both"/>
      </w:pPr>
      <w:r w:rsidRPr="00090917">
        <w:rPr>
          <w:rFonts w:ascii="Times New Roman" w:hAnsi="Times New Roman"/>
          <w:color w:val="000000"/>
          <w:sz w:val="28"/>
        </w:rPr>
        <w:t xml:space="preserve">Опыты по обнаружению действия сил молекулярного притяжения.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3. Движение и взаимодействие тел.</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Демонстрации.</w:t>
      </w:r>
      <w:proofErr w:type="gramEnd"/>
    </w:p>
    <w:p w:rsidR="00090917" w:rsidRPr="00090917" w:rsidRDefault="00090917" w:rsidP="00090917">
      <w:pPr>
        <w:numPr>
          <w:ilvl w:val="0"/>
          <w:numId w:val="8"/>
        </w:numPr>
        <w:spacing w:after="0" w:line="264" w:lineRule="auto"/>
        <w:jc w:val="both"/>
        <w:rPr>
          <w:lang w:val="en-US"/>
        </w:rPr>
      </w:pPr>
      <w:r w:rsidRPr="00090917">
        <w:rPr>
          <w:rFonts w:ascii="Times New Roman" w:hAnsi="Times New Roman"/>
          <w:color w:val="000000"/>
          <w:sz w:val="28"/>
          <w:lang w:val="en-US"/>
        </w:rPr>
        <w:t xml:space="preserve">Наблюдение механического движения тела. </w:t>
      </w:r>
    </w:p>
    <w:p w:rsidR="00090917" w:rsidRPr="00090917" w:rsidRDefault="00090917" w:rsidP="00090917">
      <w:pPr>
        <w:numPr>
          <w:ilvl w:val="0"/>
          <w:numId w:val="8"/>
        </w:numPr>
        <w:spacing w:after="0" w:line="264" w:lineRule="auto"/>
        <w:jc w:val="both"/>
        <w:rPr>
          <w:lang w:val="en-US"/>
        </w:rPr>
      </w:pPr>
      <w:r w:rsidRPr="00090917">
        <w:rPr>
          <w:rFonts w:ascii="Times New Roman" w:hAnsi="Times New Roman"/>
          <w:color w:val="000000"/>
          <w:sz w:val="28"/>
          <w:lang w:val="en-US"/>
        </w:rPr>
        <w:t>Измерение скорости прямолинейного движения.</w:t>
      </w:r>
    </w:p>
    <w:p w:rsidR="00090917" w:rsidRPr="00090917" w:rsidRDefault="00090917" w:rsidP="00090917">
      <w:pPr>
        <w:numPr>
          <w:ilvl w:val="0"/>
          <w:numId w:val="8"/>
        </w:numPr>
        <w:spacing w:after="0" w:line="264" w:lineRule="auto"/>
        <w:jc w:val="both"/>
        <w:rPr>
          <w:lang w:val="en-US"/>
        </w:rPr>
      </w:pPr>
      <w:r w:rsidRPr="00090917">
        <w:rPr>
          <w:rFonts w:ascii="Times New Roman" w:hAnsi="Times New Roman"/>
          <w:color w:val="000000"/>
          <w:sz w:val="28"/>
          <w:lang w:val="en-US"/>
        </w:rPr>
        <w:t xml:space="preserve">Наблюдение явления инерции. </w:t>
      </w:r>
    </w:p>
    <w:p w:rsidR="00090917" w:rsidRPr="00090917" w:rsidRDefault="00090917" w:rsidP="00090917">
      <w:pPr>
        <w:numPr>
          <w:ilvl w:val="0"/>
          <w:numId w:val="8"/>
        </w:numPr>
        <w:spacing w:after="0" w:line="264" w:lineRule="auto"/>
        <w:jc w:val="both"/>
      </w:pPr>
      <w:r w:rsidRPr="00090917">
        <w:rPr>
          <w:rFonts w:ascii="Times New Roman" w:hAnsi="Times New Roman"/>
          <w:color w:val="000000"/>
          <w:sz w:val="28"/>
        </w:rPr>
        <w:t xml:space="preserve">Наблюдение изменения скорости при взаимодействии тел. </w:t>
      </w:r>
    </w:p>
    <w:p w:rsidR="00090917" w:rsidRPr="00090917" w:rsidRDefault="00090917" w:rsidP="00090917">
      <w:pPr>
        <w:numPr>
          <w:ilvl w:val="0"/>
          <w:numId w:val="8"/>
        </w:numPr>
        <w:spacing w:after="0" w:line="264" w:lineRule="auto"/>
        <w:jc w:val="both"/>
      </w:pPr>
      <w:r w:rsidRPr="00090917">
        <w:rPr>
          <w:rFonts w:ascii="Times New Roman" w:hAnsi="Times New Roman"/>
          <w:color w:val="000000"/>
          <w:sz w:val="28"/>
        </w:rPr>
        <w:t xml:space="preserve">Сравнение масс по взаимодействию тел. </w:t>
      </w:r>
    </w:p>
    <w:p w:rsidR="00090917" w:rsidRPr="00090917" w:rsidRDefault="00090917" w:rsidP="00090917">
      <w:pPr>
        <w:numPr>
          <w:ilvl w:val="0"/>
          <w:numId w:val="8"/>
        </w:numPr>
        <w:spacing w:after="0" w:line="264" w:lineRule="auto"/>
        <w:jc w:val="both"/>
      </w:pPr>
      <w:r w:rsidRPr="00090917">
        <w:rPr>
          <w:rFonts w:ascii="Times New Roman" w:hAnsi="Times New Roman"/>
          <w:color w:val="000000"/>
          <w:sz w:val="28"/>
        </w:rPr>
        <w:t xml:space="preserve">Сложение сил, направленных по одной прямой.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Лабораторные работы и опыты.</w:t>
      </w:r>
      <w:proofErr w:type="gramEnd"/>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90917" w:rsidRPr="00090917" w:rsidRDefault="00090917" w:rsidP="00090917">
      <w:pPr>
        <w:numPr>
          <w:ilvl w:val="0"/>
          <w:numId w:val="9"/>
        </w:numPr>
        <w:spacing w:after="0" w:line="264" w:lineRule="auto"/>
        <w:jc w:val="both"/>
        <w:rPr>
          <w:lang w:val="en-US"/>
        </w:rPr>
      </w:pPr>
      <w:r w:rsidRPr="00090917">
        <w:rPr>
          <w:rFonts w:ascii="Times New Roman" w:hAnsi="Times New Roman"/>
          <w:color w:val="000000"/>
          <w:sz w:val="28"/>
          <w:lang w:val="en-US"/>
        </w:rPr>
        <w:t xml:space="preserve">Определение плотности твёрдого тела. </w:t>
      </w:r>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4. Давление твёрдых тел, жидкостей и газов.</w:t>
      </w:r>
    </w:p>
    <w:p w:rsidR="00090917" w:rsidRPr="00090917" w:rsidRDefault="00090917" w:rsidP="00090917">
      <w:pPr>
        <w:spacing w:after="0" w:line="264" w:lineRule="auto"/>
        <w:ind w:firstLine="600"/>
        <w:jc w:val="both"/>
      </w:pPr>
      <w:r w:rsidRPr="00090917">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90917" w:rsidRPr="00090917" w:rsidRDefault="00090917" w:rsidP="00090917">
      <w:pPr>
        <w:spacing w:after="0" w:line="264" w:lineRule="auto"/>
        <w:ind w:firstLine="600"/>
        <w:jc w:val="both"/>
        <w:rPr>
          <w:lang w:val="en-US"/>
        </w:rPr>
      </w:pPr>
      <w:r w:rsidRPr="0009091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gramStart"/>
      <w:r w:rsidRPr="00090917">
        <w:rPr>
          <w:rFonts w:ascii="Times New Roman" w:hAnsi="Times New Roman"/>
          <w:color w:val="000000"/>
          <w:sz w:val="28"/>
          <w:lang w:val="en-US"/>
        </w:rPr>
        <w:t>Плавание тел.</w:t>
      </w:r>
      <w:proofErr w:type="gramEnd"/>
      <w:r w:rsidRPr="00090917">
        <w:rPr>
          <w:rFonts w:ascii="Times New Roman" w:hAnsi="Times New Roman"/>
          <w:color w:val="000000"/>
          <w:sz w:val="28"/>
          <w:lang w:val="en-US"/>
        </w:rPr>
        <w:t xml:space="preserve"> </w:t>
      </w:r>
      <w:proofErr w:type="gramStart"/>
      <w:r w:rsidRPr="00090917">
        <w:rPr>
          <w:rFonts w:ascii="Times New Roman" w:hAnsi="Times New Roman"/>
          <w:color w:val="000000"/>
          <w:sz w:val="28"/>
          <w:lang w:val="en-US"/>
        </w:rPr>
        <w:t>Воздухоплавание.</w:t>
      </w:r>
      <w:proofErr w:type="gram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Демонстрации.</w:t>
      </w:r>
      <w:proofErr w:type="gramEnd"/>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Зависимость давления газа от температуры.</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Передача давления жидкостью и газом. </w:t>
      </w:r>
    </w:p>
    <w:p w:rsidR="00090917" w:rsidRPr="00090917" w:rsidRDefault="00090917" w:rsidP="00090917">
      <w:pPr>
        <w:numPr>
          <w:ilvl w:val="0"/>
          <w:numId w:val="10"/>
        </w:numPr>
        <w:spacing w:after="0" w:line="264" w:lineRule="auto"/>
        <w:jc w:val="both"/>
        <w:rPr>
          <w:lang w:val="en-US"/>
        </w:rPr>
      </w:pPr>
      <w:r w:rsidRPr="00090917">
        <w:rPr>
          <w:rFonts w:ascii="Times New Roman" w:hAnsi="Times New Roman"/>
          <w:color w:val="000000"/>
          <w:sz w:val="28"/>
          <w:lang w:val="en-US"/>
        </w:rPr>
        <w:t xml:space="preserve">Сообщающиеся сосуды. </w:t>
      </w:r>
    </w:p>
    <w:p w:rsidR="00090917" w:rsidRPr="00090917" w:rsidRDefault="00090917" w:rsidP="00090917">
      <w:pPr>
        <w:numPr>
          <w:ilvl w:val="0"/>
          <w:numId w:val="10"/>
        </w:numPr>
        <w:spacing w:after="0" w:line="264" w:lineRule="auto"/>
        <w:jc w:val="both"/>
        <w:rPr>
          <w:lang w:val="en-US"/>
        </w:rPr>
      </w:pPr>
      <w:r w:rsidRPr="00090917">
        <w:rPr>
          <w:rFonts w:ascii="Times New Roman" w:hAnsi="Times New Roman"/>
          <w:color w:val="000000"/>
          <w:sz w:val="28"/>
          <w:lang w:val="en-US"/>
        </w:rPr>
        <w:t xml:space="preserve">Гидравлический пресс. </w:t>
      </w:r>
    </w:p>
    <w:p w:rsidR="00090917" w:rsidRPr="00090917" w:rsidRDefault="00090917" w:rsidP="00090917">
      <w:pPr>
        <w:numPr>
          <w:ilvl w:val="0"/>
          <w:numId w:val="10"/>
        </w:numPr>
        <w:spacing w:after="0" w:line="264" w:lineRule="auto"/>
        <w:jc w:val="both"/>
        <w:rPr>
          <w:lang w:val="en-US"/>
        </w:rPr>
      </w:pPr>
      <w:r w:rsidRPr="00090917">
        <w:rPr>
          <w:rFonts w:ascii="Times New Roman" w:hAnsi="Times New Roman"/>
          <w:color w:val="000000"/>
          <w:sz w:val="28"/>
          <w:lang w:val="en-US"/>
        </w:rPr>
        <w:t xml:space="preserve">Проявление действия атмосферного давления. </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Равенство выталкивающей силы весу вытесненной жидкости. </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Лабораторные работы и опыты.</w:t>
      </w:r>
      <w:proofErr w:type="gramEnd"/>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 xml:space="preserve">Исследование зависимости веса тела в </w:t>
      </w:r>
      <w:proofErr w:type="gramStart"/>
      <w:r w:rsidRPr="00090917">
        <w:rPr>
          <w:rFonts w:ascii="Times New Roman" w:hAnsi="Times New Roman"/>
          <w:color w:val="000000"/>
          <w:sz w:val="28"/>
        </w:rPr>
        <w:t>воде</w:t>
      </w:r>
      <w:proofErr w:type="gramEnd"/>
      <w:r w:rsidRPr="00090917">
        <w:rPr>
          <w:rFonts w:ascii="Times New Roman" w:hAnsi="Times New Roman"/>
          <w:color w:val="000000"/>
          <w:sz w:val="28"/>
        </w:rPr>
        <w:t xml:space="preserve"> от объёма погружённой в жидкость части тела.</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 xml:space="preserve">Определение выталкивающей силы, действующей на тело, погружённое в жидкость. </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Проверка независимости выталкивающей силы, действующей на тело в жидкости, от массы тела.</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5. Работа и мощность. Энергия.</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Механическая работа. Мощность.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090917">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090917" w:rsidRPr="00090917" w:rsidRDefault="00090917" w:rsidP="00090917">
      <w:pPr>
        <w:spacing w:after="0" w:line="264" w:lineRule="auto"/>
        <w:ind w:firstLine="600"/>
        <w:jc w:val="both"/>
        <w:rPr>
          <w:lang w:val="en-US"/>
        </w:rPr>
      </w:pPr>
      <w:r w:rsidRPr="0009091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090917">
        <w:rPr>
          <w:rFonts w:ascii="Times New Roman" w:hAnsi="Times New Roman"/>
          <w:color w:val="000000"/>
          <w:sz w:val="28"/>
          <w:lang w:val="en-US"/>
        </w:rPr>
        <w:t>Закон сохранения энергии в механике.</w:t>
      </w:r>
      <w:proofErr w:type="gram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Демонстрации.</w:t>
      </w:r>
      <w:proofErr w:type="gramEnd"/>
    </w:p>
    <w:p w:rsidR="00090917" w:rsidRPr="00090917" w:rsidRDefault="00090917" w:rsidP="00090917">
      <w:pPr>
        <w:numPr>
          <w:ilvl w:val="0"/>
          <w:numId w:val="12"/>
        </w:numPr>
        <w:spacing w:after="0" w:line="264" w:lineRule="auto"/>
        <w:jc w:val="both"/>
        <w:rPr>
          <w:lang w:val="en-US"/>
        </w:rPr>
      </w:pPr>
      <w:r w:rsidRPr="00090917">
        <w:rPr>
          <w:rFonts w:ascii="Times New Roman" w:hAnsi="Times New Roman"/>
          <w:color w:val="000000"/>
          <w:sz w:val="28"/>
          <w:lang w:val="en-US"/>
        </w:rPr>
        <w:t xml:space="preserve">Примеры простых механизмов.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Лабораторные работы и опыты.</w:t>
      </w:r>
      <w:proofErr w:type="gramEnd"/>
    </w:p>
    <w:p w:rsidR="00090917" w:rsidRPr="00090917" w:rsidRDefault="00090917" w:rsidP="00090917">
      <w:pPr>
        <w:numPr>
          <w:ilvl w:val="0"/>
          <w:numId w:val="13"/>
        </w:numPr>
        <w:spacing w:after="0" w:line="264" w:lineRule="auto"/>
        <w:jc w:val="both"/>
      </w:pPr>
      <w:r w:rsidRPr="0009091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90917" w:rsidRPr="00090917" w:rsidRDefault="00090917" w:rsidP="00090917">
      <w:pPr>
        <w:numPr>
          <w:ilvl w:val="0"/>
          <w:numId w:val="13"/>
        </w:numPr>
        <w:spacing w:after="0" w:line="264" w:lineRule="auto"/>
        <w:jc w:val="both"/>
        <w:rPr>
          <w:lang w:val="en-US"/>
        </w:rPr>
      </w:pPr>
      <w:r w:rsidRPr="00090917">
        <w:rPr>
          <w:rFonts w:ascii="Times New Roman" w:hAnsi="Times New Roman"/>
          <w:color w:val="000000"/>
          <w:sz w:val="28"/>
          <w:lang w:val="en-US"/>
        </w:rPr>
        <w:t>Исследование условий равновесия рычага.</w:t>
      </w:r>
    </w:p>
    <w:p w:rsidR="00090917" w:rsidRPr="00090917" w:rsidRDefault="00090917" w:rsidP="00090917">
      <w:pPr>
        <w:numPr>
          <w:ilvl w:val="0"/>
          <w:numId w:val="13"/>
        </w:numPr>
        <w:spacing w:after="0" w:line="264" w:lineRule="auto"/>
        <w:jc w:val="both"/>
        <w:rPr>
          <w:lang w:val="en-US"/>
        </w:rPr>
      </w:pPr>
      <w:r w:rsidRPr="00090917">
        <w:rPr>
          <w:rFonts w:ascii="Times New Roman" w:hAnsi="Times New Roman"/>
          <w:color w:val="000000"/>
          <w:sz w:val="28"/>
          <w:lang w:val="en-US"/>
        </w:rPr>
        <w:t xml:space="preserve">Измерение КПД наклонной плоскости. </w:t>
      </w:r>
    </w:p>
    <w:p w:rsidR="00090917" w:rsidRPr="00090917" w:rsidRDefault="00090917" w:rsidP="00090917">
      <w:pPr>
        <w:numPr>
          <w:ilvl w:val="0"/>
          <w:numId w:val="13"/>
        </w:numPr>
        <w:spacing w:after="0" w:line="264" w:lineRule="auto"/>
        <w:jc w:val="both"/>
      </w:pPr>
      <w:r w:rsidRPr="00090917">
        <w:rPr>
          <w:rFonts w:ascii="Times New Roman" w:hAnsi="Times New Roman"/>
          <w:color w:val="000000"/>
          <w:sz w:val="28"/>
        </w:rPr>
        <w:t>Изучение закона сохранения механической энергии.</w:t>
      </w:r>
    </w:p>
    <w:p w:rsidR="00090917" w:rsidRPr="00090917" w:rsidRDefault="00090917" w:rsidP="00090917">
      <w:pPr>
        <w:spacing w:after="0" w:line="264" w:lineRule="auto"/>
        <w:ind w:left="120"/>
        <w:jc w:val="both"/>
      </w:pPr>
      <w:r w:rsidRPr="00090917">
        <w:rPr>
          <w:rFonts w:ascii="Times New Roman" w:hAnsi="Times New Roman"/>
          <w:b/>
          <w:color w:val="000000"/>
          <w:sz w:val="28"/>
        </w:rPr>
        <w:t>8 КЛАСС</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6. Тепловые явления</w:t>
      </w:r>
      <w:r w:rsidRPr="00090917">
        <w:rPr>
          <w:rFonts w:ascii="Times New Roman" w:hAnsi="Times New Roman"/>
          <w:color w:val="000000"/>
          <w:sz w:val="28"/>
        </w:rPr>
        <w:t>.</w:t>
      </w:r>
    </w:p>
    <w:p w:rsidR="00090917" w:rsidRPr="00090917" w:rsidRDefault="00090917" w:rsidP="00090917">
      <w:pPr>
        <w:spacing w:after="0" w:line="264" w:lineRule="auto"/>
        <w:ind w:firstLine="600"/>
        <w:jc w:val="both"/>
      </w:pPr>
      <w:r w:rsidRPr="00090917">
        <w:rPr>
          <w:rFonts w:ascii="Times New Roman" w:hAnsi="Times New Roman"/>
          <w:color w:val="000000"/>
          <w:sz w:val="28"/>
        </w:rPr>
        <w:t>Основные положения молекулярн</w:t>
      </w:r>
      <w:proofErr w:type="gramStart"/>
      <w:r w:rsidRPr="00090917">
        <w:rPr>
          <w:rFonts w:ascii="Times New Roman" w:hAnsi="Times New Roman"/>
          <w:color w:val="000000"/>
          <w:sz w:val="28"/>
        </w:rPr>
        <w:t>о-</w:t>
      </w:r>
      <w:proofErr w:type="gramEnd"/>
      <w:r w:rsidRPr="00090917">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90917" w:rsidRPr="00090917" w:rsidRDefault="00090917" w:rsidP="00090917">
      <w:pPr>
        <w:spacing w:after="0" w:line="264" w:lineRule="auto"/>
        <w:ind w:firstLine="600"/>
        <w:jc w:val="both"/>
      </w:pPr>
      <w:r w:rsidRPr="00090917">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090917">
        <w:rPr>
          <w:rFonts w:ascii="Times New Roman" w:hAnsi="Times New Roman"/>
          <w:color w:val="000000"/>
          <w:sz w:val="28"/>
        </w:rPr>
        <w:t>о-</w:t>
      </w:r>
      <w:proofErr w:type="gramEnd"/>
      <w:r w:rsidRPr="00090917">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Влажность воздуха.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Энергия топлива. Удельная теплота сгорания.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Закон сохранения и превращения энергии в тепловых процессах.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Демонстрации</w:t>
      </w:r>
      <w:r w:rsidRPr="00090917">
        <w:rPr>
          <w:rFonts w:ascii="Times New Roman" w:hAnsi="Times New Roman"/>
          <w:b/>
          <w:color w:val="000000"/>
          <w:sz w:val="28"/>
          <w:lang w:val="en-US"/>
        </w:rPr>
        <w:t>.</w:t>
      </w:r>
      <w:proofErr w:type="gramEnd"/>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Наблюдение броуновского движения. </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lastRenderedPageBreak/>
        <w:t xml:space="preserve">Наблюдение диффузии.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 xml:space="preserve">Наблюдение явлений смачивания и капиллярных явлений. </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Наблюдение теплового расширения тел.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 xml:space="preserve">Изменение давления газа при изменении объёма и нагревании или охлаждении. </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Правила измерения температуры. </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Виды теплопередачи. </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Охлаждение при совершении работы.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 xml:space="preserve">Нагревание при совершении работы внешними силами. </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Сравнение теплоёмкостей различных веществ. </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Наблюдение кипения.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Наблюдение постоянства температуры при плавлении.</w:t>
      </w:r>
    </w:p>
    <w:p w:rsidR="00090917" w:rsidRPr="00090917" w:rsidRDefault="00090917" w:rsidP="00090917">
      <w:pPr>
        <w:numPr>
          <w:ilvl w:val="0"/>
          <w:numId w:val="14"/>
        </w:numPr>
        <w:spacing w:after="0" w:line="264" w:lineRule="auto"/>
        <w:jc w:val="both"/>
        <w:rPr>
          <w:lang w:val="en-US"/>
        </w:rPr>
      </w:pPr>
      <w:r w:rsidRPr="00090917">
        <w:rPr>
          <w:rFonts w:ascii="Times New Roman" w:hAnsi="Times New Roman"/>
          <w:color w:val="000000"/>
          <w:sz w:val="28"/>
          <w:lang w:val="en-US"/>
        </w:rPr>
        <w:t xml:space="preserve">Модели тепловых двигателей.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Лабораторные работы и опыты.</w:t>
      </w:r>
      <w:proofErr w:type="gramEnd"/>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по обнаружению действия сил молекулярного притяжения.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по выращиванию кристаллов поваренной соли или сахара.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по наблюдению теплового расширения газов, жидкостей и твёрдых тел.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Определение давления воздуха в баллоне шприца.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Проверка </w:t>
      </w:r>
      <w:proofErr w:type="gramStart"/>
      <w:r w:rsidRPr="00090917">
        <w:rPr>
          <w:rFonts w:ascii="Times New Roman" w:hAnsi="Times New Roman"/>
          <w:color w:val="000000"/>
          <w:sz w:val="28"/>
        </w:rPr>
        <w:t>гипотезы линейной зависимости длины столбика жидкости</w:t>
      </w:r>
      <w:proofErr w:type="gramEnd"/>
      <w:r w:rsidRPr="00090917">
        <w:rPr>
          <w:rFonts w:ascii="Times New Roman" w:hAnsi="Times New Roman"/>
          <w:color w:val="000000"/>
          <w:sz w:val="28"/>
        </w:rPr>
        <w:t xml:space="preserve"> в термометрической трубке от температуры.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Исследование явления теплообмена при смешивании холодной и горячей воды.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90917" w:rsidRPr="00090917" w:rsidRDefault="00090917" w:rsidP="00090917">
      <w:pPr>
        <w:numPr>
          <w:ilvl w:val="0"/>
          <w:numId w:val="15"/>
        </w:numPr>
        <w:spacing w:after="0" w:line="264" w:lineRule="auto"/>
        <w:jc w:val="both"/>
        <w:rPr>
          <w:lang w:val="en-US"/>
        </w:rPr>
      </w:pPr>
      <w:r w:rsidRPr="00090917">
        <w:rPr>
          <w:rFonts w:ascii="Times New Roman" w:hAnsi="Times New Roman"/>
          <w:color w:val="000000"/>
          <w:sz w:val="28"/>
          <w:lang w:val="en-US"/>
        </w:rPr>
        <w:t xml:space="preserve">Определение удельной теплоёмкости вещества. </w:t>
      </w:r>
    </w:p>
    <w:p w:rsidR="00090917" w:rsidRPr="00090917" w:rsidRDefault="00090917" w:rsidP="00090917">
      <w:pPr>
        <w:numPr>
          <w:ilvl w:val="0"/>
          <w:numId w:val="15"/>
        </w:numPr>
        <w:spacing w:after="0" w:line="264" w:lineRule="auto"/>
        <w:jc w:val="both"/>
        <w:rPr>
          <w:lang w:val="en-US"/>
        </w:rPr>
      </w:pPr>
      <w:r w:rsidRPr="00090917">
        <w:rPr>
          <w:rFonts w:ascii="Times New Roman" w:hAnsi="Times New Roman"/>
          <w:color w:val="000000"/>
          <w:sz w:val="28"/>
          <w:lang w:val="en-US"/>
        </w:rPr>
        <w:t xml:space="preserve">Исследование процесса испарения. </w:t>
      </w:r>
    </w:p>
    <w:p w:rsidR="00090917" w:rsidRPr="00090917" w:rsidRDefault="00090917" w:rsidP="00090917">
      <w:pPr>
        <w:numPr>
          <w:ilvl w:val="0"/>
          <w:numId w:val="15"/>
        </w:numPr>
        <w:spacing w:after="0" w:line="264" w:lineRule="auto"/>
        <w:jc w:val="both"/>
        <w:rPr>
          <w:lang w:val="en-US"/>
        </w:rPr>
      </w:pPr>
      <w:r w:rsidRPr="00090917">
        <w:rPr>
          <w:rFonts w:ascii="Times New Roman" w:hAnsi="Times New Roman"/>
          <w:color w:val="000000"/>
          <w:sz w:val="28"/>
          <w:lang w:val="en-US"/>
        </w:rPr>
        <w:t xml:space="preserve">Определение относительной влажности воздуха.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Определение удельной теплоты плавления льда.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7. Электрические и магнитные явления.</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90917" w:rsidRPr="00090917" w:rsidRDefault="00090917" w:rsidP="00090917">
      <w:pPr>
        <w:spacing w:after="0" w:line="264" w:lineRule="auto"/>
        <w:ind w:firstLine="600"/>
        <w:jc w:val="both"/>
      </w:pPr>
      <w:r w:rsidRPr="00090917">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Работа и мощность электрического тока. Закон </w:t>
      </w:r>
      <w:proofErr w:type="gramStart"/>
      <w:r w:rsidRPr="00090917">
        <w:rPr>
          <w:rFonts w:ascii="Times New Roman" w:hAnsi="Times New Roman"/>
          <w:color w:val="000000"/>
          <w:sz w:val="28"/>
        </w:rPr>
        <w:t>Джоуля–Ленца</w:t>
      </w:r>
      <w:proofErr w:type="gramEnd"/>
      <w:r w:rsidRPr="00090917">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Демонстрации.</w:t>
      </w:r>
      <w:proofErr w:type="gramEnd"/>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Электризация тел.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Два рода электрических зарядов и взаимодействие заряженных тел.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Устройство и действие электроскопа.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Электростатическая индукция.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Закон сохранения электрических зарядов.</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Проводники и диэлектрики.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Моделирование силовых линий электрического поля.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Источники постоянного тока.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Действия электрического тока.</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Электрический ток в жидкости.</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Газовый разряд.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Измерение силы тока амперметром.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Измерение электрического напряжения вольтметром.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Реостат и магазин сопротивлений.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Взаимодействие постоянных магнитов.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Моделирование невозможности разделения полюсов магнита.</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lastRenderedPageBreak/>
        <w:t xml:space="preserve">Моделирование магнитных полей постоянных магнитов.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Опыт Эрстеда.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Магнитное поле тока. Электромагнит.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Действие магнитного поля на проводник с током.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Электродвигатель постоянного тока.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Исследование явления электромагнитной индукции.</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Опыты Фарадея.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Зависимость направления индукционного тока от условий его возникновения. </w:t>
      </w:r>
    </w:p>
    <w:p w:rsidR="00090917" w:rsidRPr="00090917" w:rsidRDefault="00090917" w:rsidP="00090917">
      <w:pPr>
        <w:numPr>
          <w:ilvl w:val="0"/>
          <w:numId w:val="16"/>
        </w:numPr>
        <w:spacing w:after="0" w:line="264" w:lineRule="auto"/>
        <w:jc w:val="both"/>
        <w:rPr>
          <w:lang w:val="en-US"/>
        </w:rPr>
      </w:pPr>
      <w:r w:rsidRPr="00090917">
        <w:rPr>
          <w:rFonts w:ascii="Times New Roman" w:hAnsi="Times New Roman"/>
          <w:color w:val="000000"/>
          <w:sz w:val="28"/>
          <w:lang w:val="en-US"/>
        </w:rPr>
        <w:t xml:space="preserve">Электрогенератор постоянного тока. </w:t>
      </w:r>
    </w:p>
    <w:p w:rsidR="00090917" w:rsidRPr="00090917" w:rsidRDefault="00090917" w:rsidP="00090917">
      <w:pPr>
        <w:spacing w:after="0" w:line="264" w:lineRule="auto"/>
        <w:ind w:firstLine="600"/>
        <w:jc w:val="both"/>
        <w:rPr>
          <w:lang w:val="en-US"/>
        </w:rPr>
      </w:pPr>
      <w:proofErr w:type="gramStart"/>
      <w:r w:rsidRPr="00090917">
        <w:rPr>
          <w:rFonts w:ascii="Times New Roman" w:hAnsi="Times New Roman"/>
          <w:b/>
          <w:i/>
          <w:color w:val="000000"/>
          <w:sz w:val="28"/>
          <w:lang w:val="en-US"/>
        </w:rPr>
        <w:t>Лабораторные работы и опыты.</w:t>
      </w:r>
      <w:proofErr w:type="gramEnd"/>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Опыты по наблюдению электризации тел индукцией и при соприкосновении.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действия электрического поля на проводники и диэлектрики.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Сборка и проверка работы электрической цепи постоянного тока.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Измерение и регулирование силы тока. </w:t>
      </w:r>
    </w:p>
    <w:p w:rsidR="00090917" w:rsidRPr="00090917" w:rsidRDefault="00090917" w:rsidP="00090917">
      <w:pPr>
        <w:numPr>
          <w:ilvl w:val="0"/>
          <w:numId w:val="17"/>
        </w:numPr>
        <w:spacing w:after="0" w:line="264" w:lineRule="auto"/>
        <w:jc w:val="both"/>
        <w:rPr>
          <w:lang w:val="en-US"/>
        </w:rPr>
      </w:pPr>
      <w:r w:rsidRPr="00090917">
        <w:rPr>
          <w:rFonts w:ascii="Times New Roman" w:hAnsi="Times New Roman"/>
          <w:color w:val="000000"/>
          <w:sz w:val="28"/>
          <w:lang w:val="en-US"/>
        </w:rPr>
        <w:t xml:space="preserve">Измерение и регулирование напряжения.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Проверка правила для силы тока при параллельном соединении резисторов.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Определение работы электрического тока, идущего через резистор.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Определение мощности электрического тока, выделяемой на резисторе.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зависимости силы тока, идущего через лампочку, от напряжения на ней. </w:t>
      </w:r>
    </w:p>
    <w:p w:rsidR="00090917" w:rsidRPr="00090917" w:rsidRDefault="00090917" w:rsidP="00090917">
      <w:pPr>
        <w:numPr>
          <w:ilvl w:val="0"/>
          <w:numId w:val="17"/>
        </w:numPr>
        <w:spacing w:after="0" w:line="264" w:lineRule="auto"/>
        <w:jc w:val="both"/>
        <w:rPr>
          <w:lang w:val="en-US"/>
        </w:rPr>
      </w:pPr>
      <w:r w:rsidRPr="00090917">
        <w:rPr>
          <w:rFonts w:ascii="Times New Roman" w:hAnsi="Times New Roman"/>
          <w:color w:val="000000"/>
          <w:sz w:val="28"/>
          <w:lang w:val="en-US"/>
        </w:rPr>
        <w:t xml:space="preserve">Определение КПД нагревателя.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магнитного взаимодействия постоянных магнитов.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Изучение магнитного поля постоянных магнитов при их объединении и разделении.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действия электрического тока на магнитную стрелку.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Изучение действия магнитного поля на проводник с током.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Конструирование и изучение работы электродвигателя. </w:t>
      </w:r>
    </w:p>
    <w:p w:rsidR="00090917" w:rsidRPr="00090917" w:rsidRDefault="00090917" w:rsidP="00090917">
      <w:pPr>
        <w:numPr>
          <w:ilvl w:val="0"/>
          <w:numId w:val="17"/>
        </w:numPr>
        <w:spacing w:after="0" w:line="264" w:lineRule="auto"/>
        <w:jc w:val="both"/>
        <w:rPr>
          <w:lang w:val="en-US"/>
        </w:rPr>
      </w:pPr>
      <w:r w:rsidRPr="00090917">
        <w:rPr>
          <w:rFonts w:ascii="Times New Roman" w:hAnsi="Times New Roman"/>
          <w:color w:val="000000"/>
          <w:sz w:val="28"/>
          <w:lang w:val="en-US"/>
        </w:rPr>
        <w:t xml:space="preserve">Измерение КПД электродвигательной установки.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90917" w:rsidRPr="00090917" w:rsidRDefault="00090917" w:rsidP="00090917">
      <w:pPr>
        <w:sectPr w:rsidR="00090917" w:rsidRPr="00090917">
          <w:pgSz w:w="11906" w:h="16383"/>
          <w:pgMar w:top="1134" w:right="850" w:bottom="1134" w:left="1701" w:header="720" w:footer="720" w:gutter="0"/>
          <w:cols w:space="720"/>
        </w:sectPr>
      </w:pPr>
    </w:p>
    <w:p w:rsidR="00090917" w:rsidRPr="00090917" w:rsidRDefault="00090917" w:rsidP="00090917">
      <w:pPr>
        <w:spacing w:after="0" w:line="264" w:lineRule="auto"/>
        <w:ind w:left="120"/>
        <w:jc w:val="both"/>
      </w:pPr>
      <w:bookmarkStart w:id="8" w:name="_Toc124426206"/>
      <w:bookmarkStart w:id="9" w:name="block-3164959"/>
      <w:bookmarkEnd w:id="6"/>
      <w:bookmarkEnd w:id="8"/>
      <w:r w:rsidRPr="00090917">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90917" w:rsidRPr="00090917" w:rsidRDefault="00090917" w:rsidP="00090917">
      <w:pPr>
        <w:spacing w:after="0" w:line="264" w:lineRule="auto"/>
        <w:ind w:firstLine="600"/>
        <w:jc w:val="both"/>
      </w:pPr>
      <w:bookmarkStart w:id="10" w:name="_Toc124412006"/>
      <w:bookmarkEnd w:id="10"/>
      <w:r w:rsidRPr="00090917">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090917">
        <w:rPr>
          <w:rFonts w:ascii="Times New Roman" w:hAnsi="Times New Roman"/>
          <w:color w:val="000000"/>
          <w:sz w:val="28"/>
        </w:rPr>
        <w:t>у</w:t>
      </w:r>
      <w:proofErr w:type="gramEnd"/>
      <w:r w:rsidRPr="00090917">
        <w:rPr>
          <w:rFonts w:ascii="Times New Roman" w:hAnsi="Times New Roman"/>
          <w:color w:val="000000"/>
          <w:sz w:val="28"/>
        </w:rPr>
        <w:t xml:space="preserve"> обучающегося будут сформированы следующие личностные результаты в части:</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1) патриотического воспитания: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ценностное отношение к достижениям российских учёных-­физиков;</w:t>
      </w:r>
    </w:p>
    <w:p w:rsidR="00090917" w:rsidRPr="00090917" w:rsidRDefault="00090917" w:rsidP="00C954E4">
      <w:pPr>
        <w:numPr>
          <w:ilvl w:val="0"/>
          <w:numId w:val="18"/>
        </w:numPr>
        <w:spacing w:after="0" w:line="264" w:lineRule="auto"/>
        <w:jc w:val="both"/>
      </w:pPr>
      <w:r w:rsidRPr="00090917">
        <w:rPr>
          <w:rFonts w:ascii="Times New Roman" w:hAnsi="Times New Roman"/>
          <w:b/>
          <w:color w:val="000000"/>
          <w:sz w:val="28"/>
        </w:rPr>
        <w:t>2) гражданского и духовно-нравственного воспитания: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готовность к активному участию в обсуждении общественно</w:t>
      </w:r>
      <w:r w:rsidRPr="00090917">
        <w:rPr>
          <w:rFonts w:ascii="Times New Roman" w:hAnsi="Times New Roman"/>
          <w:color w:val="FF0000"/>
          <w:sz w:val="28"/>
        </w:rPr>
        <w:t xml:space="preserve"> </w:t>
      </w:r>
      <w:r w:rsidRPr="00090917">
        <w:rPr>
          <w:rFonts w:ascii="Times New Roman" w:hAnsi="Times New Roman"/>
          <w:color w:val="000000"/>
          <w:sz w:val="28"/>
        </w:rPr>
        <w:t>значимых</w:t>
      </w:r>
      <w:r w:rsidRPr="00090917">
        <w:rPr>
          <w:rFonts w:ascii="Times New Roman" w:hAnsi="Times New Roman"/>
          <w:color w:val="FF0000"/>
          <w:sz w:val="28"/>
        </w:rPr>
        <w:t xml:space="preserve"> </w:t>
      </w:r>
      <w:r w:rsidRPr="00090917">
        <w:rPr>
          <w:rFonts w:ascii="Times New Roman" w:hAnsi="Times New Roman"/>
          <w:color w:val="000000"/>
          <w:sz w:val="28"/>
        </w:rPr>
        <w:t>и этических проблем, связанных с практическим применением достижений физики;</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важности морально-­этических принципов в деятельности учёного;</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3) эстетического воспитания: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4) ценности научного познания: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развитие научной любознательности, интереса к исследовательской деятельности;</w:t>
      </w:r>
    </w:p>
    <w:p w:rsidR="00090917" w:rsidRPr="00090917" w:rsidRDefault="00090917" w:rsidP="00C954E4">
      <w:pPr>
        <w:numPr>
          <w:ilvl w:val="0"/>
          <w:numId w:val="18"/>
        </w:numPr>
        <w:spacing w:after="0" w:line="264" w:lineRule="auto"/>
        <w:jc w:val="both"/>
      </w:pPr>
      <w:r w:rsidRPr="00090917">
        <w:rPr>
          <w:rFonts w:ascii="Times New Roman" w:hAnsi="Times New Roman"/>
          <w:b/>
          <w:color w:val="000000"/>
          <w:sz w:val="28"/>
        </w:rPr>
        <w:t>5) формирования культуры здоровья и эмоционального благополучия: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6) трудового воспитания: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090917">
        <w:rPr>
          <w:rFonts w:ascii="Times New Roman" w:hAnsi="Times New Roman"/>
          <w:color w:val="000000"/>
          <w:sz w:val="28"/>
        </w:rPr>
        <w:lastRenderedPageBreak/>
        <w:t>социальной направленности, требующих в том числе и физических знаний;</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интерес к практическому изучению профессий, связанных с физикой;</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7) экологического воспитания: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глобального характера экологических проблем и путей их решения;</w:t>
      </w:r>
    </w:p>
    <w:p w:rsidR="00090917" w:rsidRPr="00090917" w:rsidRDefault="00090917" w:rsidP="00C954E4">
      <w:pPr>
        <w:numPr>
          <w:ilvl w:val="0"/>
          <w:numId w:val="18"/>
        </w:numPr>
        <w:spacing w:after="0" w:line="264" w:lineRule="auto"/>
        <w:jc w:val="both"/>
      </w:pPr>
      <w:r w:rsidRPr="00090917">
        <w:rPr>
          <w:rFonts w:ascii="Times New Roman" w:hAnsi="Times New Roman"/>
          <w:b/>
          <w:color w:val="000000"/>
          <w:sz w:val="28"/>
        </w:rPr>
        <w:t>8) адаптации к изменяющимся условиям социальной и природной среды:</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повышение уровня своей компетентности через практическую деятельность;</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дефицитов собственных знаний и компетентностей в области физики;</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планирование своего развития в приобретении новых физических знаний;</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w:t>
      </w:r>
      <w:proofErr w:type="gramStart"/>
      <w:r w:rsidRPr="00090917">
        <w:rPr>
          <w:rFonts w:ascii="Times New Roman" w:hAnsi="Times New Roman"/>
          <w:color w:val="000000"/>
          <w:sz w:val="28"/>
        </w:rPr>
        <w:t>оценка</w:t>
      </w:r>
      <w:proofErr w:type="gramEnd"/>
      <w:r w:rsidRPr="00090917">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МЕТАПРЕДМЕТНЫЕ РЕЗУЛЬТАТЫ</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090917">
        <w:rPr>
          <w:rFonts w:ascii="Times New Roman" w:hAnsi="Times New Roman"/>
          <w:b/>
          <w:color w:val="000000"/>
          <w:sz w:val="28"/>
        </w:rPr>
        <w:t>метапредметные результаты</w:t>
      </w:r>
      <w:r w:rsidRPr="0009091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Познавательные универсальные учебные 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Базовые логические действия:</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lastRenderedPageBreak/>
        <w:t>выявлять и характеризовать существенные признаки объектов (явлений);</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устанавливать существенный признак классификации, основания для обобщения и сравнения;</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выявлять причинно</w:t>
      </w:r>
      <w:proofErr w:type="gramStart"/>
      <w:r w:rsidRPr="00090917">
        <w:rPr>
          <w:rFonts w:ascii="Times New Roman" w:hAnsi="Times New Roman"/>
          <w:color w:val="000000"/>
          <w:sz w:val="28"/>
        </w:rPr>
        <w:t>­-</w:t>
      </w:r>
      <w:proofErr w:type="gramEnd"/>
      <w:r w:rsidRPr="00090917">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90917" w:rsidRPr="00090917" w:rsidRDefault="00090917" w:rsidP="00090917">
      <w:pPr>
        <w:spacing w:after="0" w:line="264" w:lineRule="auto"/>
        <w:ind w:left="120"/>
        <w:jc w:val="both"/>
        <w:rPr>
          <w:lang w:val="en-US"/>
        </w:rPr>
      </w:pPr>
      <w:r w:rsidRPr="00090917">
        <w:rPr>
          <w:rFonts w:ascii="Times New Roman" w:hAnsi="Times New Roman"/>
          <w:b/>
          <w:color w:val="000000"/>
          <w:sz w:val="28"/>
          <w:lang w:val="en-US"/>
        </w:rPr>
        <w:t>Базовые исследовательские действия</w:t>
      </w:r>
      <w:r w:rsidRPr="00090917">
        <w:rPr>
          <w:rFonts w:ascii="Times New Roman" w:hAnsi="Times New Roman"/>
          <w:color w:val="000000"/>
          <w:sz w:val="28"/>
          <w:lang w:val="en-US"/>
        </w:rPr>
        <w:t>:</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использовать вопросы как исследовательский инструмент познания;</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90917" w:rsidRPr="00090917" w:rsidRDefault="00090917" w:rsidP="00090917">
      <w:pPr>
        <w:spacing w:after="0" w:line="264" w:lineRule="auto"/>
        <w:ind w:left="120"/>
        <w:jc w:val="both"/>
        <w:rPr>
          <w:lang w:val="en-US"/>
        </w:rPr>
      </w:pPr>
      <w:r w:rsidRPr="00090917">
        <w:rPr>
          <w:rFonts w:ascii="Times New Roman" w:hAnsi="Times New Roman"/>
          <w:b/>
          <w:color w:val="000000"/>
          <w:sz w:val="28"/>
          <w:lang w:val="en-US"/>
        </w:rPr>
        <w:t>Работа с информацией:</w:t>
      </w:r>
    </w:p>
    <w:p w:rsidR="00090917" w:rsidRPr="00090917" w:rsidRDefault="00090917" w:rsidP="00C954E4">
      <w:pPr>
        <w:numPr>
          <w:ilvl w:val="0"/>
          <w:numId w:val="21"/>
        </w:numPr>
        <w:spacing w:after="0" w:line="264" w:lineRule="auto"/>
        <w:jc w:val="both"/>
      </w:pPr>
      <w:r w:rsidRPr="0009091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90917" w:rsidRPr="00090917" w:rsidRDefault="00090917" w:rsidP="00C954E4">
      <w:pPr>
        <w:numPr>
          <w:ilvl w:val="0"/>
          <w:numId w:val="21"/>
        </w:numPr>
        <w:spacing w:after="0" w:line="264" w:lineRule="auto"/>
        <w:jc w:val="both"/>
      </w:pPr>
      <w:r w:rsidRPr="0009091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90917" w:rsidRPr="00090917" w:rsidRDefault="00090917" w:rsidP="00C954E4">
      <w:pPr>
        <w:numPr>
          <w:ilvl w:val="0"/>
          <w:numId w:val="21"/>
        </w:numPr>
        <w:spacing w:after="0" w:line="264" w:lineRule="auto"/>
        <w:jc w:val="both"/>
      </w:pPr>
      <w:r w:rsidRPr="0009091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0917" w:rsidRPr="00090917" w:rsidRDefault="00090917" w:rsidP="00090917">
      <w:pPr>
        <w:spacing w:after="0" w:line="264" w:lineRule="auto"/>
        <w:ind w:left="120"/>
        <w:jc w:val="both"/>
        <w:rPr>
          <w:lang w:val="en-US"/>
        </w:rPr>
      </w:pPr>
      <w:r w:rsidRPr="00090917">
        <w:rPr>
          <w:rFonts w:ascii="Times New Roman" w:hAnsi="Times New Roman"/>
          <w:b/>
          <w:color w:val="000000"/>
          <w:sz w:val="28"/>
          <w:lang w:val="en-US"/>
        </w:rPr>
        <w:t>Коммуникативные универсальные учебные действия:</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выражать свою точку зрения в устных и письменных текстах;</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Регулятивные универсальные учебные 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Самоорганизация:</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делать выбор и брать ответственность за решение.</w:t>
      </w:r>
    </w:p>
    <w:p w:rsidR="00090917" w:rsidRPr="00090917" w:rsidRDefault="00090917" w:rsidP="00090917">
      <w:pPr>
        <w:spacing w:after="0" w:line="264" w:lineRule="auto"/>
        <w:ind w:left="120"/>
        <w:jc w:val="both"/>
        <w:rPr>
          <w:lang w:val="en-US"/>
        </w:rPr>
      </w:pPr>
      <w:r w:rsidRPr="00090917">
        <w:rPr>
          <w:rFonts w:ascii="Times New Roman" w:hAnsi="Times New Roman"/>
          <w:b/>
          <w:color w:val="000000"/>
          <w:sz w:val="28"/>
          <w:lang w:val="en-US"/>
        </w:rPr>
        <w:t>Самоконтроль, эмоциональный интеллект:</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давать адекватную оценку ситуации и предлагать план её изменения;</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оценивать соответствие результата цели и условиям;</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090917">
        <w:rPr>
          <w:rFonts w:ascii="Times New Roman" w:hAnsi="Times New Roman"/>
          <w:color w:val="000000"/>
          <w:sz w:val="28"/>
        </w:rPr>
        <w:t>другого</w:t>
      </w:r>
      <w:proofErr w:type="gramEnd"/>
      <w:r w:rsidRPr="00090917">
        <w:rPr>
          <w:rFonts w:ascii="Times New Roman" w:hAnsi="Times New Roman"/>
          <w:color w:val="000000"/>
          <w:sz w:val="28"/>
        </w:rPr>
        <w:t>.</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 xml:space="preserve">ПРЕДМЕТНЫЕ РЕЗУЛЬТАТЫ </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 концу обучения </w:t>
      </w:r>
      <w:r w:rsidRPr="00090917">
        <w:rPr>
          <w:rFonts w:ascii="Times New Roman" w:hAnsi="Times New Roman"/>
          <w:b/>
          <w:color w:val="000000"/>
          <w:sz w:val="28"/>
        </w:rPr>
        <w:t>в 7 классе</w:t>
      </w:r>
      <w:r w:rsidRPr="0009091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90917" w:rsidRPr="00090917" w:rsidRDefault="00090917" w:rsidP="00C954E4">
      <w:pPr>
        <w:numPr>
          <w:ilvl w:val="0"/>
          <w:numId w:val="25"/>
        </w:numPr>
        <w:spacing w:after="0" w:line="264" w:lineRule="auto"/>
        <w:jc w:val="both"/>
      </w:pPr>
      <w:proofErr w:type="gramStart"/>
      <w:r w:rsidRPr="0009091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90917" w:rsidRPr="00090917" w:rsidRDefault="00090917" w:rsidP="00C954E4">
      <w:pPr>
        <w:numPr>
          <w:ilvl w:val="0"/>
          <w:numId w:val="25"/>
        </w:numPr>
        <w:spacing w:after="0" w:line="264" w:lineRule="auto"/>
        <w:jc w:val="both"/>
      </w:pPr>
      <w:proofErr w:type="gramStart"/>
      <w:r w:rsidRPr="0009091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90917" w:rsidRPr="00090917" w:rsidRDefault="00090917" w:rsidP="00C954E4">
      <w:pPr>
        <w:numPr>
          <w:ilvl w:val="0"/>
          <w:numId w:val="25"/>
        </w:numPr>
        <w:spacing w:after="0" w:line="264" w:lineRule="auto"/>
        <w:jc w:val="both"/>
      </w:pPr>
      <w:proofErr w:type="gramStart"/>
      <w:r w:rsidRPr="0009091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90917">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090917">
        <w:rPr>
          <w:rFonts w:ascii="Times New Roman" w:hAnsi="Times New Roman"/>
          <w:color w:val="000000"/>
          <w:sz w:val="28"/>
        </w:rPr>
        <w:t>о-</w:t>
      </w:r>
      <w:proofErr w:type="gramEnd"/>
      <w:r w:rsidRPr="00090917">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90917" w:rsidRPr="00090917" w:rsidRDefault="00090917" w:rsidP="00C954E4">
      <w:pPr>
        <w:numPr>
          <w:ilvl w:val="0"/>
          <w:numId w:val="25"/>
        </w:numPr>
        <w:spacing w:after="0" w:line="264" w:lineRule="auto"/>
        <w:jc w:val="both"/>
      </w:pPr>
      <w:proofErr w:type="gramStart"/>
      <w:r w:rsidRPr="0009091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90917">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090917">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соблюдать правила техники безопасности при работе с лабораторным оборудованием;</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использовать при выполнении учебных заданий научно</w:t>
      </w:r>
      <w:proofErr w:type="gramStart"/>
      <w:r w:rsidRPr="00090917">
        <w:rPr>
          <w:rFonts w:ascii="Times New Roman" w:hAnsi="Times New Roman"/>
          <w:color w:val="000000"/>
          <w:sz w:val="28"/>
        </w:rPr>
        <w:t>­-</w:t>
      </w:r>
      <w:proofErr w:type="gramEnd"/>
      <w:r w:rsidRPr="0009091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090917">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 концу обучения </w:t>
      </w:r>
      <w:r w:rsidRPr="00090917">
        <w:rPr>
          <w:rFonts w:ascii="Times New Roman" w:hAnsi="Times New Roman"/>
          <w:b/>
          <w:color w:val="000000"/>
          <w:sz w:val="28"/>
        </w:rPr>
        <w:t>в 8 классе</w:t>
      </w:r>
      <w:r w:rsidRPr="0009091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90917" w:rsidRPr="00090917" w:rsidRDefault="00090917" w:rsidP="00C954E4">
      <w:pPr>
        <w:numPr>
          <w:ilvl w:val="0"/>
          <w:numId w:val="26"/>
        </w:numPr>
        <w:spacing w:after="0" w:line="264" w:lineRule="auto"/>
        <w:jc w:val="both"/>
      </w:pPr>
      <w:proofErr w:type="gramStart"/>
      <w:r w:rsidRPr="0009091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90917" w:rsidRPr="00090917" w:rsidRDefault="00090917" w:rsidP="00C954E4">
      <w:pPr>
        <w:numPr>
          <w:ilvl w:val="0"/>
          <w:numId w:val="26"/>
        </w:numPr>
        <w:spacing w:after="0" w:line="264" w:lineRule="auto"/>
        <w:jc w:val="both"/>
      </w:pPr>
      <w:proofErr w:type="gramStart"/>
      <w:r w:rsidRPr="0009091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90917" w:rsidRPr="00090917" w:rsidRDefault="00090917" w:rsidP="00C954E4">
      <w:pPr>
        <w:numPr>
          <w:ilvl w:val="0"/>
          <w:numId w:val="26"/>
        </w:numPr>
        <w:spacing w:after="0" w:line="264" w:lineRule="auto"/>
        <w:jc w:val="both"/>
      </w:pPr>
      <w:proofErr w:type="gramStart"/>
      <w:r w:rsidRPr="0009091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90917">
        <w:rPr>
          <w:rFonts w:ascii="Times New Roman" w:hAnsi="Times New Roman"/>
          <w:color w:val="000000"/>
          <w:sz w:val="28"/>
        </w:rPr>
        <w:t xml:space="preserve"> </w:t>
      </w:r>
      <w:proofErr w:type="gramStart"/>
      <w:r w:rsidRPr="00090917">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090917" w:rsidRPr="00090917" w:rsidRDefault="00090917" w:rsidP="00C954E4">
      <w:pPr>
        <w:numPr>
          <w:ilvl w:val="0"/>
          <w:numId w:val="26"/>
        </w:numPr>
        <w:spacing w:after="0" w:line="264" w:lineRule="auto"/>
        <w:jc w:val="both"/>
      </w:pPr>
      <w:proofErr w:type="gramStart"/>
      <w:r w:rsidRPr="00090917">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90917">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90917">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090917">
        <w:rPr>
          <w:rFonts w:ascii="Times New Roman" w:hAnsi="Times New Roman"/>
          <w:color w:val="000000"/>
          <w:sz w:val="28"/>
        </w:rPr>
        <w:t>о-</w:t>
      </w:r>
      <w:proofErr w:type="gramEnd"/>
      <w:r w:rsidRPr="00090917">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90917" w:rsidRPr="00090917" w:rsidRDefault="00090917" w:rsidP="00C954E4">
      <w:pPr>
        <w:numPr>
          <w:ilvl w:val="0"/>
          <w:numId w:val="26"/>
        </w:numPr>
        <w:spacing w:after="0" w:line="264" w:lineRule="auto"/>
        <w:jc w:val="both"/>
      </w:pPr>
      <w:proofErr w:type="gramStart"/>
      <w:r w:rsidRPr="00090917">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90917">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090917">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90917" w:rsidRPr="00090917" w:rsidRDefault="00090917" w:rsidP="00C954E4">
      <w:pPr>
        <w:numPr>
          <w:ilvl w:val="0"/>
          <w:numId w:val="26"/>
        </w:numPr>
        <w:spacing w:after="0" w:line="264" w:lineRule="auto"/>
        <w:jc w:val="both"/>
      </w:pPr>
      <w:proofErr w:type="gramStart"/>
      <w:r w:rsidRPr="0009091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90917">
        <w:rPr>
          <w:rFonts w:ascii="Times New Roman" w:hAnsi="Times New Roman"/>
          <w:color w:val="000000"/>
          <w:sz w:val="28"/>
        </w:rPr>
        <w:t>, делать выводы по результатам исследования;</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соблюдать правила техники безопасности при работе с лабораторным оборудованием;</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90917">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использовать при выполнении учебных заданий научн</w:t>
      </w:r>
      <w:proofErr w:type="gramStart"/>
      <w:r w:rsidRPr="00090917">
        <w:rPr>
          <w:rFonts w:ascii="Times New Roman" w:hAnsi="Times New Roman"/>
          <w:color w:val="000000"/>
          <w:sz w:val="28"/>
        </w:rPr>
        <w:t>о-</w:t>
      </w:r>
      <w:proofErr w:type="gramEnd"/>
      <w:r w:rsidRPr="0009091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 концу обучения </w:t>
      </w:r>
      <w:r w:rsidRPr="00090917">
        <w:rPr>
          <w:rFonts w:ascii="Times New Roman" w:hAnsi="Times New Roman"/>
          <w:b/>
          <w:color w:val="000000"/>
          <w:sz w:val="28"/>
        </w:rPr>
        <w:t>в 9 классе</w:t>
      </w:r>
      <w:r w:rsidRPr="0009091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090917">
        <w:rPr>
          <w:rFonts w:ascii="Times New Roman" w:hAnsi="Times New Roman"/>
          <w:color w:val="000000"/>
          <w:sz w:val="28"/>
        </w:rPr>
        <w:t>а-</w:t>
      </w:r>
      <w:proofErr w:type="gramEnd"/>
      <w:r w:rsidRPr="00090917">
        <w:rPr>
          <w:rFonts w:ascii="Times New Roman" w:hAnsi="Times New Roman"/>
          <w:color w:val="000000"/>
          <w:sz w:val="28"/>
        </w:rPr>
        <w:t xml:space="preserve"> и гамма-излучения, изотопы, ядерная энергетика;</w:t>
      </w:r>
    </w:p>
    <w:p w:rsidR="00090917" w:rsidRPr="00090917" w:rsidRDefault="00090917" w:rsidP="00C954E4">
      <w:pPr>
        <w:numPr>
          <w:ilvl w:val="0"/>
          <w:numId w:val="27"/>
        </w:numPr>
        <w:spacing w:after="0" w:line="264" w:lineRule="auto"/>
        <w:jc w:val="both"/>
      </w:pPr>
      <w:proofErr w:type="gramStart"/>
      <w:r w:rsidRPr="00090917">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90917">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090917" w:rsidRPr="00090917" w:rsidRDefault="00090917" w:rsidP="00C954E4">
      <w:pPr>
        <w:numPr>
          <w:ilvl w:val="0"/>
          <w:numId w:val="27"/>
        </w:numPr>
        <w:spacing w:after="0" w:line="264" w:lineRule="auto"/>
        <w:jc w:val="both"/>
      </w:pPr>
      <w:proofErr w:type="gramStart"/>
      <w:r w:rsidRPr="0009091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90917">
        <w:rPr>
          <w:rFonts w:ascii="Times New Roman" w:hAnsi="Times New Roman"/>
          <w:color w:val="000000"/>
          <w:sz w:val="28"/>
        </w:rPr>
        <w:t xml:space="preserve"> </w:t>
      </w:r>
      <w:proofErr w:type="gramStart"/>
      <w:r w:rsidRPr="00090917">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90917" w:rsidRPr="00090917" w:rsidRDefault="00090917" w:rsidP="00C954E4">
      <w:pPr>
        <w:numPr>
          <w:ilvl w:val="0"/>
          <w:numId w:val="27"/>
        </w:numPr>
        <w:spacing w:after="0" w:line="264" w:lineRule="auto"/>
        <w:jc w:val="both"/>
      </w:pPr>
      <w:proofErr w:type="gramStart"/>
      <w:r w:rsidRPr="0009091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90917">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090917">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090917">
        <w:rPr>
          <w:rFonts w:ascii="Times New Roman" w:hAnsi="Times New Roman"/>
          <w:color w:val="000000"/>
          <w:sz w:val="28"/>
        </w:rPr>
        <w:t>­-</w:t>
      </w:r>
      <w:proofErr w:type="gramEnd"/>
      <w:r w:rsidRPr="00090917">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90917" w:rsidRPr="00090917" w:rsidRDefault="00090917" w:rsidP="00C954E4">
      <w:pPr>
        <w:numPr>
          <w:ilvl w:val="0"/>
          <w:numId w:val="27"/>
        </w:numPr>
        <w:spacing w:after="0" w:line="264" w:lineRule="auto"/>
        <w:jc w:val="both"/>
      </w:pPr>
      <w:proofErr w:type="gramStart"/>
      <w:r w:rsidRPr="0009091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90917">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90917" w:rsidRPr="00090917" w:rsidRDefault="00090917" w:rsidP="00C954E4">
      <w:pPr>
        <w:numPr>
          <w:ilvl w:val="0"/>
          <w:numId w:val="27"/>
        </w:numPr>
        <w:spacing w:after="0" w:line="264" w:lineRule="auto"/>
        <w:jc w:val="both"/>
      </w:pPr>
      <w:proofErr w:type="gramStart"/>
      <w:r w:rsidRPr="00090917">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090917">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90917" w:rsidRPr="00090917" w:rsidRDefault="00090917" w:rsidP="00C954E4">
      <w:pPr>
        <w:numPr>
          <w:ilvl w:val="0"/>
          <w:numId w:val="27"/>
        </w:numPr>
        <w:spacing w:after="0" w:line="264" w:lineRule="auto"/>
        <w:jc w:val="both"/>
      </w:pPr>
      <w:proofErr w:type="gramStart"/>
      <w:r w:rsidRPr="0009091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90917">
        <w:rPr>
          <w:rFonts w:ascii="Times New Roman" w:hAnsi="Times New Roman"/>
          <w:color w:val="000000"/>
          <w:sz w:val="28"/>
        </w:rPr>
        <w:t xml:space="preserve"> погрешности измерений;</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соблюдать правила техники безопасности при работе с лабораторным оборудованием;</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090917">
        <w:rPr>
          <w:rFonts w:ascii="Times New Roman" w:hAnsi="Times New Roman"/>
          <w:color w:val="000000"/>
          <w:sz w:val="28"/>
        </w:rPr>
        <w:t>­-</w:t>
      </w:r>
      <w:proofErr w:type="gramEnd"/>
      <w:r w:rsidRPr="00090917">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использовать при выполнении учебных заданий научно</w:t>
      </w:r>
      <w:proofErr w:type="gramStart"/>
      <w:r w:rsidRPr="00090917">
        <w:rPr>
          <w:rFonts w:ascii="Times New Roman" w:hAnsi="Times New Roman"/>
          <w:color w:val="000000"/>
          <w:sz w:val="28"/>
        </w:rPr>
        <w:t>­-</w:t>
      </w:r>
      <w:proofErr w:type="gramEnd"/>
      <w:r w:rsidRPr="0009091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90917" w:rsidRPr="00090917" w:rsidRDefault="00090917" w:rsidP="00090917">
      <w:pPr>
        <w:sectPr w:rsidR="00090917" w:rsidRPr="00090917">
          <w:pgSz w:w="11906" w:h="16383"/>
          <w:pgMar w:top="1134" w:right="850" w:bottom="1134" w:left="1701" w:header="720" w:footer="720" w:gutter="0"/>
          <w:cols w:space="720"/>
        </w:sectPr>
      </w:pPr>
    </w:p>
    <w:p w:rsidR="00090917" w:rsidRPr="00090917" w:rsidRDefault="00090917" w:rsidP="00090917">
      <w:pPr>
        <w:spacing w:after="0"/>
        <w:ind w:left="120"/>
        <w:rPr>
          <w:lang w:val="en-US"/>
        </w:rPr>
      </w:pPr>
      <w:bookmarkStart w:id="11" w:name="block-3164963"/>
      <w:bookmarkEnd w:id="9"/>
      <w:r w:rsidRPr="00090917">
        <w:rPr>
          <w:rFonts w:ascii="Times New Roman" w:hAnsi="Times New Roman"/>
          <w:b/>
          <w:color w:val="000000"/>
          <w:sz w:val="28"/>
        </w:rPr>
        <w:lastRenderedPageBreak/>
        <w:t xml:space="preserve"> </w:t>
      </w:r>
      <w:r w:rsidRPr="00090917">
        <w:rPr>
          <w:rFonts w:ascii="Times New Roman" w:hAnsi="Times New Roman"/>
          <w:b/>
          <w:color w:val="000000"/>
          <w:sz w:val="28"/>
          <w:lang w:val="en-US"/>
        </w:rPr>
        <w:t xml:space="preserve">ТЕМАТИЧЕСКОЕ ПЛАНИРОВАНИЕ </w:t>
      </w:r>
    </w:p>
    <w:p w:rsidR="00090917" w:rsidRPr="00090917" w:rsidRDefault="00090917" w:rsidP="00090917">
      <w:pPr>
        <w:spacing w:after="0"/>
        <w:ind w:left="120"/>
        <w:rPr>
          <w:lang w:val="en-US"/>
        </w:rPr>
      </w:pPr>
      <w:r w:rsidRPr="00090917">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90917" w:rsidRPr="00090917" w:rsidTr="003655DC">
        <w:trPr>
          <w:trHeight w:val="144"/>
          <w:tblCellSpacing w:w="20" w:type="nil"/>
        </w:trPr>
        <w:tc>
          <w:tcPr>
            <w:tcW w:w="483"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 п/п </w:t>
            </w:r>
          </w:p>
          <w:p w:rsidR="00090917" w:rsidRPr="00090917" w:rsidRDefault="00090917" w:rsidP="00090917">
            <w:pPr>
              <w:spacing w:after="0"/>
              <w:ind w:left="135"/>
              <w:rPr>
                <w:lang w:val="en-US"/>
              </w:rPr>
            </w:pPr>
          </w:p>
        </w:tc>
        <w:tc>
          <w:tcPr>
            <w:tcW w:w="3344"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Наименование разделов и тем программы </w:t>
            </w:r>
          </w:p>
          <w:p w:rsidR="00090917" w:rsidRPr="00090917" w:rsidRDefault="00090917" w:rsidP="00090917">
            <w:pPr>
              <w:spacing w:after="0"/>
              <w:ind w:left="135"/>
              <w:rPr>
                <w:lang w:val="en-US"/>
              </w:rPr>
            </w:pPr>
          </w:p>
        </w:tc>
        <w:tc>
          <w:tcPr>
            <w:tcW w:w="0" w:type="auto"/>
            <w:gridSpan w:val="3"/>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b/>
                <w:color w:val="000000"/>
                <w:sz w:val="24"/>
                <w:lang w:val="en-US"/>
              </w:rPr>
              <w:t>Количество часов</w:t>
            </w:r>
          </w:p>
        </w:tc>
        <w:tc>
          <w:tcPr>
            <w:tcW w:w="2551"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Электронные (цифровые) образовательные ресурсы </w:t>
            </w:r>
          </w:p>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943"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Всего </w:t>
            </w:r>
          </w:p>
          <w:p w:rsidR="00090917" w:rsidRPr="00090917" w:rsidRDefault="00090917" w:rsidP="00090917">
            <w:pPr>
              <w:spacing w:after="0"/>
              <w:ind w:left="135"/>
              <w:rPr>
                <w:lang w:val="en-US"/>
              </w:rPr>
            </w:pPr>
          </w:p>
        </w:tc>
        <w:tc>
          <w:tcPr>
            <w:tcW w:w="1659"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Контрольные работы </w:t>
            </w:r>
          </w:p>
          <w:p w:rsidR="00090917" w:rsidRPr="00090917" w:rsidRDefault="00090917" w:rsidP="00090917">
            <w:pPr>
              <w:spacing w:after="0"/>
              <w:ind w:left="135"/>
              <w:rPr>
                <w:lang w:val="en-US"/>
              </w:rPr>
            </w:pPr>
          </w:p>
        </w:tc>
        <w:tc>
          <w:tcPr>
            <w:tcW w:w="1750"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Практические работы </w:t>
            </w:r>
          </w:p>
          <w:p w:rsidR="00090917" w:rsidRPr="00090917" w:rsidRDefault="00090917" w:rsidP="00090917">
            <w:pPr>
              <w:spacing w:after="0"/>
              <w:ind w:left="135"/>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1.</w:t>
            </w:r>
            <w:r w:rsidRPr="00090917">
              <w:rPr>
                <w:rFonts w:ascii="Times New Roman" w:hAnsi="Times New Roman"/>
                <w:color w:val="000000"/>
                <w:sz w:val="24"/>
              </w:rPr>
              <w:t xml:space="preserve"> </w:t>
            </w:r>
            <w:r w:rsidRPr="00090917">
              <w:rPr>
                <w:rFonts w:ascii="Times New Roman" w:hAnsi="Times New Roman"/>
                <w:b/>
                <w:color w:val="000000"/>
                <w:sz w:val="24"/>
              </w:rPr>
              <w:t>Физика и её роль в познании окружающего мира</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1.1</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Физика - наука о природе</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1.2</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Физические величины</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1.3</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Естественнонаучный метод познания</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Итого по разделу</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6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2.</w:t>
            </w:r>
            <w:r w:rsidRPr="00090917">
              <w:rPr>
                <w:rFonts w:ascii="Times New Roman" w:hAnsi="Times New Roman"/>
                <w:color w:val="000000"/>
                <w:sz w:val="24"/>
              </w:rPr>
              <w:t xml:space="preserve"> </w:t>
            </w:r>
            <w:r w:rsidRPr="00090917">
              <w:rPr>
                <w:rFonts w:ascii="Times New Roman" w:hAnsi="Times New Roman"/>
                <w:b/>
                <w:color w:val="000000"/>
                <w:sz w:val="24"/>
              </w:rPr>
              <w:t>Первоначальные сведения о строении вещества</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2.1</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Строение вещества</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2.2</w:t>
            </w:r>
          </w:p>
        </w:tc>
        <w:tc>
          <w:tcPr>
            <w:tcW w:w="3344"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2.3</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Агрегатные состояния вещества</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Итого по разделу</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3.</w:t>
            </w:r>
            <w:r w:rsidRPr="00090917">
              <w:rPr>
                <w:rFonts w:ascii="Times New Roman" w:hAnsi="Times New Roman"/>
                <w:color w:val="000000"/>
                <w:sz w:val="24"/>
              </w:rPr>
              <w:t xml:space="preserve"> </w:t>
            </w:r>
            <w:r w:rsidRPr="00090917">
              <w:rPr>
                <w:rFonts w:ascii="Times New Roman" w:hAnsi="Times New Roman"/>
                <w:b/>
                <w:color w:val="000000"/>
                <w:sz w:val="24"/>
              </w:rPr>
              <w:t>Движение и взаимодействие тел</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3.1</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Механическое движение</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3.2</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Инерция, масса, плотность</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4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3.3</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Сила. Виды сил</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14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Итого по разделу</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21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4.</w:t>
            </w:r>
            <w:r w:rsidRPr="00090917">
              <w:rPr>
                <w:rFonts w:ascii="Times New Roman" w:hAnsi="Times New Roman"/>
                <w:color w:val="000000"/>
                <w:sz w:val="24"/>
              </w:rPr>
              <w:t xml:space="preserve"> </w:t>
            </w:r>
            <w:r w:rsidRPr="00090917">
              <w:rPr>
                <w:rFonts w:ascii="Times New Roman" w:hAnsi="Times New Roman"/>
                <w:b/>
                <w:color w:val="000000"/>
                <w:sz w:val="24"/>
              </w:rPr>
              <w:t>Давление твёрдых тел, жидкостей и газов</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4.1</w:t>
            </w:r>
          </w:p>
        </w:tc>
        <w:tc>
          <w:tcPr>
            <w:tcW w:w="3344"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4.2</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Давление жидкости</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4.3</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Атмосферное давление</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6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4.4</w:t>
            </w:r>
          </w:p>
        </w:tc>
        <w:tc>
          <w:tcPr>
            <w:tcW w:w="3344"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7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Итого по разделу</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21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5.</w:t>
            </w:r>
            <w:r w:rsidRPr="00090917">
              <w:rPr>
                <w:rFonts w:ascii="Times New Roman" w:hAnsi="Times New Roman"/>
                <w:color w:val="000000"/>
                <w:sz w:val="24"/>
              </w:rPr>
              <w:t xml:space="preserve"> </w:t>
            </w:r>
            <w:r w:rsidRPr="00090917">
              <w:rPr>
                <w:rFonts w:ascii="Times New Roman" w:hAnsi="Times New Roman"/>
                <w:b/>
                <w:color w:val="000000"/>
                <w:sz w:val="24"/>
              </w:rPr>
              <w:t>Работа и мощность. Энергия</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5.1</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Работа и мощность</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5.2</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Простые механизмы</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5.3</w:t>
            </w:r>
          </w:p>
        </w:tc>
        <w:tc>
          <w:tcPr>
            <w:tcW w:w="3344"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Механическая энергия</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4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Итого по разделу</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12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Резервное время</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68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12 </w:t>
            </w:r>
          </w:p>
        </w:tc>
        <w:tc>
          <w:tcPr>
            <w:tcW w:w="2551" w:type="dxa"/>
            <w:tcMar>
              <w:top w:w="50" w:type="dxa"/>
              <w:left w:w="100" w:type="dxa"/>
            </w:tcMar>
            <w:vAlign w:val="center"/>
          </w:tcPr>
          <w:p w:rsidR="00090917" w:rsidRPr="00090917" w:rsidRDefault="00090917" w:rsidP="00090917">
            <w:pPr>
              <w:rPr>
                <w:lang w:val="en-US"/>
              </w:rPr>
            </w:pPr>
          </w:p>
        </w:tc>
      </w:tr>
    </w:tbl>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spacing w:after="0"/>
        <w:ind w:left="120"/>
        <w:rPr>
          <w:lang w:val="en-US"/>
        </w:rPr>
      </w:pPr>
      <w:r w:rsidRPr="00090917">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90917" w:rsidRPr="00090917" w:rsidTr="003655DC">
        <w:trPr>
          <w:trHeight w:val="144"/>
          <w:tblCellSpacing w:w="20" w:type="nil"/>
        </w:trPr>
        <w:tc>
          <w:tcPr>
            <w:tcW w:w="501"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 п/п </w:t>
            </w:r>
          </w:p>
          <w:p w:rsidR="00090917" w:rsidRPr="00090917" w:rsidRDefault="00090917" w:rsidP="00090917">
            <w:pPr>
              <w:spacing w:after="0"/>
              <w:ind w:left="135"/>
              <w:rPr>
                <w:lang w:val="en-US"/>
              </w:rPr>
            </w:pPr>
          </w:p>
        </w:tc>
        <w:tc>
          <w:tcPr>
            <w:tcW w:w="2992"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Наименование разделов и тем программы </w:t>
            </w:r>
          </w:p>
          <w:p w:rsidR="00090917" w:rsidRPr="00090917" w:rsidRDefault="00090917" w:rsidP="00090917">
            <w:pPr>
              <w:spacing w:after="0"/>
              <w:ind w:left="135"/>
              <w:rPr>
                <w:lang w:val="en-US"/>
              </w:rPr>
            </w:pPr>
          </w:p>
        </w:tc>
        <w:tc>
          <w:tcPr>
            <w:tcW w:w="0" w:type="auto"/>
            <w:gridSpan w:val="3"/>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b/>
                <w:color w:val="000000"/>
                <w:sz w:val="24"/>
                <w:lang w:val="en-US"/>
              </w:rPr>
              <w:t>Количество часов</w:t>
            </w:r>
          </w:p>
        </w:tc>
        <w:tc>
          <w:tcPr>
            <w:tcW w:w="2646"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Электронные (цифровые) образовательные ресурсы </w:t>
            </w:r>
          </w:p>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977"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Всего </w:t>
            </w:r>
          </w:p>
          <w:p w:rsidR="00090917" w:rsidRPr="00090917" w:rsidRDefault="00090917" w:rsidP="00090917">
            <w:pPr>
              <w:spacing w:after="0"/>
              <w:ind w:left="135"/>
              <w:rPr>
                <w:lang w:val="en-US"/>
              </w:rPr>
            </w:pPr>
          </w:p>
        </w:tc>
        <w:tc>
          <w:tcPr>
            <w:tcW w:w="1699"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Контрольные работы </w:t>
            </w:r>
          </w:p>
          <w:p w:rsidR="00090917" w:rsidRPr="00090917" w:rsidRDefault="00090917" w:rsidP="00090917">
            <w:pPr>
              <w:spacing w:after="0"/>
              <w:ind w:left="135"/>
              <w:rPr>
                <w:lang w:val="en-US"/>
              </w:rPr>
            </w:pPr>
          </w:p>
        </w:tc>
        <w:tc>
          <w:tcPr>
            <w:tcW w:w="1787"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Практические работы </w:t>
            </w:r>
          </w:p>
          <w:p w:rsidR="00090917" w:rsidRPr="00090917" w:rsidRDefault="00090917" w:rsidP="00090917">
            <w:pPr>
              <w:spacing w:after="0"/>
              <w:ind w:left="135"/>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Раздел 1.</w:t>
            </w:r>
            <w:r w:rsidRPr="00090917">
              <w:rPr>
                <w:rFonts w:ascii="Times New Roman" w:hAnsi="Times New Roman"/>
                <w:color w:val="000000"/>
                <w:sz w:val="24"/>
                <w:lang w:val="en-US"/>
              </w:rPr>
              <w:t xml:space="preserve"> </w:t>
            </w:r>
            <w:r w:rsidRPr="00090917">
              <w:rPr>
                <w:rFonts w:ascii="Times New Roman" w:hAnsi="Times New Roman"/>
                <w:b/>
                <w:color w:val="000000"/>
                <w:sz w:val="24"/>
                <w:lang w:val="en-US"/>
              </w:rPr>
              <w:t>Тепловые явления</w:t>
            </w:r>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1.1</w:t>
            </w:r>
          </w:p>
        </w:tc>
        <w:tc>
          <w:tcPr>
            <w:tcW w:w="2992"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Строение и свойства вещества</w:t>
            </w:r>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7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r w:rsidRPr="00090917">
                <w:rPr>
                  <w:rFonts w:ascii="Times New Roman" w:hAnsi="Times New Roman"/>
                  <w:color w:val="0000FF"/>
                  <w:u w:val="single"/>
                  <w:lang w:val="en-US"/>
                </w:rPr>
                <w:t>ce</w:t>
              </w:r>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1.2</w:t>
            </w:r>
          </w:p>
        </w:tc>
        <w:tc>
          <w:tcPr>
            <w:tcW w:w="2992"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Тепловые процессы</w:t>
            </w:r>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21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r w:rsidRPr="00090917">
                <w:rPr>
                  <w:rFonts w:ascii="Times New Roman" w:hAnsi="Times New Roman"/>
                  <w:color w:val="0000FF"/>
                  <w:u w:val="single"/>
                  <w:lang w:val="en-US"/>
                </w:rPr>
                <w:t>ce</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Итого по разделу</w:t>
            </w:r>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28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2.</w:t>
            </w:r>
            <w:r w:rsidRPr="00090917">
              <w:rPr>
                <w:rFonts w:ascii="Times New Roman" w:hAnsi="Times New Roman"/>
                <w:color w:val="000000"/>
                <w:sz w:val="24"/>
              </w:rPr>
              <w:t xml:space="preserve"> </w:t>
            </w:r>
            <w:r w:rsidRPr="00090917">
              <w:rPr>
                <w:rFonts w:ascii="Times New Roman" w:hAnsi="Times New Roman"/>
                <w:b/>
                <w:color w:val="000000"/>
                <w:sz w:val="24"/>
              </w:rPr>
              <w:t>Электрические и магнитные явления</w:t>
            </w:r>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2.1</w:t>
            </w:r>
          </w:p>
        </w:tc>
        <w:tc>
          <w:tcPr>
            <w:tcW w:w="2992"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7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r w:rsidRPr="00090917">
                <w:rPr>
                  <w:rFonts w:ascii="Times New Roman" w:hAnsi="Times New Roman"/>
                  <w:color w:val="0000FF"/>
                  <w:u w:val="single"/>
                  <w:lang w:val="en-US"/>
                </w:rPr>
                <w:t>ce</w:t>
              </w:r>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2.2</w:t>
            </w:r>
          </w:p>
        </w:tc>
        <w:tc>
          <w:tcPr>
            <w:tcW w:w="2992"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Постоянный электрический ток</w:t>
            </w:r>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20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7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r w:rsidRPr="00090917">
                <w:rPr>
                  <w:rFonts w:ascii="Times New Roman" w:hAnsi="Times New Roman"/>
                  <w:color w:val="0000FF"/>
                  <w:u w:val="single"/>
                  <w:lang w:val="en-US"/>
                </w:rPr>
                <w:t>ce</w:t>
              </w:r>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2.3</w:t>
            </w:r>
          </w:p>
        </w:tc>
        <w:tc>
          <w:tcPr>
            <w:tcW w:w="2992"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Магнитные явления</w:t>
            </w:r>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6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1.5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r w:rsidRPr="00090917">
                <w:rPr>
                  <w:rFonts w:ascii="Times New Roman" w:hAnsi="Times New Roman"/>
                  <w:color w:val="0000FF"/>
                  <w:u w:val="single"/>
                  <w:lang w:val="en-US"/>
                </w:rPr>
                <w:t>ce</w:t>
              </w:r>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2.4</w:t>
            </w:r>
          </w:p>
        </w:tc>
        <w:tc>
          <w:tcPr>
            <w:tcW w:w="2992"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Электромагнитная индукция</w:t>
            </w:r>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4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r w:rsidRPr="00090917">
                <w:rPr>
                  <w:rFonts w:ascii="Times New Roman" w:hAnsi="Times New Roman"/>
                  <w:color w:val="0000FF"/>
                  <w:u w:val="single"/>
                  <w:lang w:val="en-US"/>
                </w:rPr>
                <w:t>ce</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Итого по разделу</w:t>
            </w:r>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37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Резервное время</w:t>
            </w:r>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p>
        </w:tc>
        <w:tc>
          <w:tcPr>
            <w:tcW w:w="2646"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68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14.5 </w:t>
            </w:r>
          </w:p>
        </w:tc>
        <w:tc>
          <w:tcPr>
            <w:tcW w:w="2646" w:type="dxa"/>
            <w:tcMar>
              <w:top w:w="50" w:type="dxa"/>
              <w:left w:w="100" w:type="dxa"/>
            </w:tcMar>
            <w:vAlign w:val="center"/>
          </w:tcPr>
          <w:p w:rsidR="00090917" w:rsidRPr="00090917" w:rsidRDefault="00090917" w:rsidP="00090917">
            <w:pPr>
              <w:rPr>
                <w:lang w:val="en-US"/>
              </w:rPr>
            </w:pPr>
          </w:p>
        </w:tc>
      </w:tr>
    </w:tbl>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817A57" w:rsidRDefault="00090917" w:rsidP="00090917">
      <w:pPr>
        <w:spacing w:after="0"/>
        <w:ind w:left="120"/>
        <w:rPr>
          <w:rFonts w:ascii="Times New Roman" w:hAnsi="Times New Roman"/>
          <w:b/>
          <w:color w:val="000000"/>
          <w:sz w:val="28"/>
        </w:rPr>
      </w:pPr>
      <w:bookmarkStart w:id="12" w:name="block-3164964"/>
      <w:bookmarkEnd w:id="11"/>
      <w:r w:rsidRPr="00090917">
        <w:rPr>
          <w:rFonts w:ascii="Times New Roman" w:hAnsi="Times New Roman"/>
          <w:b/>
          <w:color w:val="000000"/>
          <w:sz w:val="28"/>
          <w:lang w:val="en-US"/>
        </w:rPr>
        <w:lastRenderedPageBreak/>
        <w:t xml:space="preserve"> </w:t>
      </w:r>
      <w:r w:rsidR="00817A57">
        <w:rPr>
          <w:rFonts w:ascii="Times New Roman" w:hAnsi="Times New Roman"/>
          <w:b/>
          <w:color w:val="000000"/>
          <w:sz w:val="28"/>
        </w:rPr>
        <w:t>7 класс</w:t>
      </w:r>
    </w:p>
    <w:p w:rsidR="00090917" w:rsidRPr="00090917" w:rsidRDefault="00817A57" w:rsidP="00090917">
      <w:pPr>
        <w:spacing w:after="0"/>
        <w:ind w:left="120"/>
        <w:rPr>
          <w:lang w:val="en-US"/>
        </w:rPr>
      </w:pPr>
      <w:r>
        <w:rPr>
          <w:rFonts w:ascii="Times New Roman" w:hAnsi="Times New Roman"/>
          <w:b/>
          <w:color w:val="000000"/>
          <w:sz w:val="28"/>
        </w:rPr>
        <w:t xml:space="preserve"> </w:t>
      </w:r>
      <w:r w:rsidR="00090917" w:rsidRPr="00090917">
        <w:rPr>
          <w:rFonts w:ascii="Times New Roman" w:hAnsi="Times New Roman"/>
          <w:b/>
          <w:color w:val="000000"/>
          <w:sz w:val="28"/>
          <w:lang w:val="en-US"/>
        </w:rPr>
        <w:t xml:space="preserve">ПОУРОЧНОЕ ПЛАНИРОВАНИЕ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528"/>
        <w:gridCol w:w="3967"/>
        <w:gridCol w:w="1134"/>
        <w:gridCol w:w="992"/>
        <w:gridCol w:w="1559"/>
        <w:gridCol w:w="2835"/>
        <w:gridCol w:w="3969"/>
      </w:tblGrid>
      <w:tr w:rsidR="004F0747" w:rsidRPr="004F0747" w:rsidTr="00817A57">
        <w:tblPrEx>
          <w:tblCellMar>
            <w:top w:w="0" w:type="dxa"/>
            <w:bottom w:w="0" w:type="dxa"/>
          </w:tblCellMar>
        </w:tblPrEx>
        <w:trPr>
          <w:cantSplit/>
          <w:trHeight w:val="728"/>
        </w:trPr>
        <w:tc>
          <w:tcPr>
            <w:tcW w:w="536" w:type="dxa"/>
            <w:gridSpan w:val="2"/>
            <w:textDirection w:val="btLr"/>
          </w:tcPr>
          <w:p w:rsidR="004F0747" w:rsidRPr="004F0747" w:rsidRDefault="004F0747" w:rsidP="004F0747">
            <w:pPr>
              <w:spacing w:after="0" w:line="240" w:lineRule="auto"/>
              <w:ind w:left="113" w:right="113"/>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урока</w:t>
            </w:r>
          </w:p>
          <w:p w:rsidR="004F0747" w:rsidRPr="004F0747" w:rsidRDefault="004F0747" w:rsidP="004F0747">
            <w:pPr>
              <w:spacing w:after="0" w:line="240" w:lineRule="auto"/>
              <w:ind w:left="113" w:right="113"/>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Тема урока</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134" w:type="dxa"/>
            <w:vAlign w:val="center"/>
          </w:tcPr>
          <w:p w:rsidR="004F0747" w:rsidRPr="004F0747" w:rsidRDefault="004F0747" w:rsidP="004F0747">
            <w:pPr>
              <w:spacing w:after="0" w:line="240" w:lineRule="auto"/>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b/>
                <w:color w:val="000000"/>
                <w:sz w:val="24"/>
                <w:szCs w:val="24"/>
                <w:lang w:val="en-US" w:eastAsia="ar-SA"/>
              </w:rPr>
              <w:t>Количество часов</w:t>
            </w:r>
          </w:p>
        </w:tc>
        <w:tc>
          <w:tcPr>
            <w:tcW w:w="992"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b/>
                <w:color w:val="000000"/>
                <w:sz w:val="24"/>
                <w:szCs w:val="24"/>
                <w:lang w:val="en-US" w:eastAsia="ar-SA"/>
              </w:rPr>
              <w:t xml:space="preserve">Контрольные работы </w:t>
            </w:r>
          </w:p>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b/>
                <w:color w:val="000000"/>
                <w:sz w:val="24"/>
                <w:szCs w:val="24"/>
                <w:lang w:val="en-US" w:eastAsia="ar-SA"/>
              </w:rPr>
              <w:t xml:space="preserve">Дата изучения </w:t>
            </w:r>
          </w:p>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b/>
                <w:color w:val="000000"/>
                <w:sz w:val="24"/>
                <w:szCs w:val="24"/>
                <w:lang w:eastAsia="ar-SA"/>
              </w:rPr>
              <w:t xml:space="preserve">Электронные цифровые образовательные ресурсы </w:t>
            </w:r>
          </w:p>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c>
          <w:tcPr>
            <w:tcW w:w="3969" w:type="dxa"/>
            <w:shd w:val="clear" w:color="auto" w:fill="auto"/>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b/>
                <w:color w:val="000000"/>
                <w:sz w:val="24"/>
                <w:szCs w:val="24"/>
                <w:lang w:eastAsia="ar-SA"/>
              </w:rPr>
              <w:t xml:space="preserve">Фактическая дата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3967" w:type="dxa"/>
          </w:tcPr>
          <w:p w:rsidR="004F0747" w:rsidRPr="004F0747" w:rsidRDefault="004F0747" w:rsidP="004F0747">
            <w:pPr>
              <w:spacing w:after="0" w:line="240" w:lineRule="auto"/>
              <w:ind w:right="113"/>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Что изучает физика. </w:t>
            </w:r>
          </w:p>
          <w:p w:rsidR="004F0747" w:rsidRPr="004F0747" w:rsidRDefault="004F0747" w:rsidP="004F0747">
            <w:pPr>
              <w:spacing w:after="0" w:line="240" w:lineRule="auto"/>
              <w:ind w:right="113"/>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Некоторые физические термины.</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Наблюдения и опыты.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04.09.2023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Физические величины.</w:t>
            </w:r>
            <w:r w:rsidRPr="004F0747">
              <w:rPr>
                <w:rFonts w:ascii="Times New Roman" w:eastAsia="Times New Roman" w:hAnsi="Times New Roman" w:cs="Times New Roman"/>
                <w:b/>
                <w:bCs/>
                <w:sz w:val="20"/>
                <w:szCs w:val="20"/>
                <w:lang w:eastAsia="ar-SA"/>
              </w:rPr>
              <w:t xml:space="preserve"> </w:t>
            </w:r>
            <w:r w:rsidRPr="004F0747">
              <w:rPr>
                <w:rFonts w:ascii="Times New Roman" w:eastAsia="Times New Roman" w:hAnsi="Times New Roman" w:cs="Times New Roman"/>
                <w:sz w:val="24"/>
                <w:szCs w:val="24"/>
                <w:lang w:eastAsia="ar-SA"/>
              </w:rPr>
              <w:t>Измерение физических величин. Точность и погрешность измерений.</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Лабораторная работа №1 «Определение цены деления  измерительного прибора».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11.09.2023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Физика и техника.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ПЕРВОНАЧАЛЬНЫЕ СВЕДЕНИЯ О СТРОЕНИИ  ВЕЩЕСТВА.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18.09.2023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2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09</w:t>
              </w:r>
              <w:r w:rsidRPr="004F0747">
                <w:rPr>
                  <w:rFonts w:ascii="Times New Roman" w:eastAsia="Times New Roman" w:hAnsi="Times New Roman" w:cs="Times New Roman"/>
                  <w:color w:val="0000FF"/>
                  <w:sz w:val="24"/>
                  <w:szCs w:val="24"/>
                  <w:u w:val="single"/>
                  <w:lang w:val="en-US" w:eastAsia="ar-SA"/>
                </w:rPr>
                <w:t>f</w:t>
              </w:r>
              <w:r w:rsidRPr="004F0747">
                <w:rPr>
                  <w:rFonts w:ascii="Times New Roman" w:eastAsia="Times New Roman" w:hAnsi="Times New Roman" w:cs="Times New Roman"/>
                  <w:color w:val="0000FF"/>
                  <w:sz w:val="24"/>
                  <w:szCs w:val="24"/>
                  <w:u w:val="single"/>
                  <w:lang w:eastAsia="ar-SA"/>
                </w:rPr>
                <w:t>72</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w:t>
            </w:r>
          </w:p>
        </w:tc>
        <w:tc>
          <w:tcPr>
            <w:tcW w:w="3967" w:type="dxa"/>
          </w:tcPr>
          <w:p w:rsidR="004F0747" w:rsidRPr="004F0747" w:rsidRDefault="004F0747" w:rsidP="004F0747">
            <w:pPr>
              <w:spacing w:after="0" w:line="240" w:lineRule="auto"/>
              <w:ind w:left="113" w:right="113"/>
              <w:rPr>
                <w:rFonts w:ascii="Times New Roman" w:eastAsia="Times New Roman" w:hAnsi="Times New Roman" w:cs="Times New Roman"/>
                <w:bCs/>
                <w:sz w:val="24"/>
                <w:szCs w:val="24"/>
                <w:lang w:eastAsia="ar-SA"/>
              </w:rPr>
            </w:pPr>
            <w:r w:rsidRPr="004F0747">
              <w:rPr>
                <w:rFonts w:ascii="Times New Roman" w:eastAsia="Times New Roman" w:hAnsi="Times New Roman" w:cs="Times New Roman"/>
                <w:bCs/>
                <w:sz w:val="24"/>
                <w:szCs w:val="24"/>
                <w:lang w:eastAsia="ar-SA"/>
              </w:rPr>
              <w:t xml:space="preserve">Строение вещества. </w:t>
            </w:r>
          </w:p>
          <w:p w:rsidR="004F0747" w:rsidRPr="004F0747" w:rsidRDefault="004F0747" w:rsidP="004F0747">
            <w:pPr>
              <w:spacing w:after="0" w:line="240" w:lineRule="auto"/>
              <w:ind w:left="113" w:right="113"/>
              <w:rPr>
                <w:rFonts w:ascii="Times New Roman" w:eastAsia="Times New Roman" w:hAnsi="Times New Roman" w:cs="Times New Roman"/>
                <w:bCs/>
                <w:sz w:val="24"/>
                <w:szCs w:val="24"/>
                <w:lang w:eastAsia="ar-SA"/>
              </w:rPr>
            </w:pPr>
            <w:r w:rsidRPr="004F0747">
              <w:rPr>
                <w:rFonts w:ascii="Times New Roman" w:eastAsia="Times New Roman" w:hAnsi="Times New Roman" w:cs="Times New Roman"/>
                <w:bCs/>
                <w:sz w:val="24"/>
                <w:szCs w:val="24"/>
                <w:lang w:eastAsia="ar-SA"/>
              </w:rPr>
              <w:t xml:space="preserve">Молекулы.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Броуновское движение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№2 «Измерение размеров малых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25.09.2023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2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09</w:t>
              </w:r>
              <w:r w:rsidRPr="004F0747">
                <w:rPr>
                  <w:rFonts w:ascii="Times New Roman" w:eastAsia="Times New Roman" w:hAnsi="Times New Roman" w:cs="Times New Roman"/>
                  <w:color w:val="0000FF"/>
                  <w:sz w:val="24"/>
                  <w:szCs w:val="24"/>
                  <w:u w:val="single"/>
                  <w:lang w:val="en-US" w:eastAsia="ar-SA"/>
                </w:rPr>
                <w:t>fe</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7</w:t>
            </w:r>
          </w:p>
        </w:tc>
        <w:tc>
          <w:tcPr>
            <w:tcW w:w="3967" w:type="dxa"/>
          </w:tcPr>
          <w:p w:rsidR="004F0747" w:rsidRPr="004F0747" w:rsidRDefault="004F0747" w:rsidP="004F0747">
            <w:pPr>
              <w:spacing w:after="0" w:line="240" w:lineRule="auto"/>
              <w:ind w:left="113" w:right="113"/>
              <w:rPr>
                <w:rFonts w:ascii="Times New Roman" w:eastAsia="Times New Roman" w:hAnsi="Times New Roman" w:cs="Times New Roman"/>
                <w:bCs/>
                <w:sz w:val="24"/>
                <w:szCs w:val="24"/>
                <w:lang w:eastAsia="ar-SA"/>
              </w:rPr>
            </w:pPr>
            <w:r w:rsidRPr="004F0747">
              <w:rPr>
                <w:rFonts w:ascii="Times New Roman" w:eastAsia="Times New Roman" w:hAnsi="Times New Roman" w:cs="Times New Roman"/>
                <w:bCs/>
                <w:sz w:val="24"/>
                <w:szCs w:val="24"/>
                <w:lang w:eastAsia="ar-SA"/>
              </w:rPr>
              <w:t xml:space="preserve">Движение молекул.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26.09.2023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013</w:t>
              </w:r>
              <w:r w:rsidRPr="004F0747">
                <w:rPr>
                  <w:rFonts w:ascii="Times New Roman" w:eastAsia="Times New Roman" w:hAnsi="Times New Roman" w:cs="Times New Roman"/>
                  <w:color w:val="0000FF"/>
                  <w:sz w:val="24"/>
                  <w:szCs w:val="24"/>
                  <w:u w:val="single"/>
                  <w:lang w:val="en-US" w:eastAsia="ar-SA"/>
                </w:rPr>
                <w:t>e</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Взаимодействие молекул.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02.10.2023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Агрегатные состояния вещества. Свойства газов, жидкостей и твердых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03.10.2023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ВЗАИМОДЕСТВИЕ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09.10.2023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0378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Механическое движение. Равномерное и неравномерное движение.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10.10.2023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05</w:t>
              </w:r>
              <w:r w:rsidRPr="004F0747">
                <w:rPr>
                  <w:rFonts w:ascii="Times New Roman" w:eastAsia="Times New Roman" w:hAnsi="Times New Roman" w:cs="Times New Roman"/>
                  <w:color w:val="0000FF"/>
                  <w:sz w:val="24"/>
                  <w:szCs w:val="24"/>
                  <w:u w:val="single"/>
                  <w:lang w:val="en-US" w:eastAsia="ar-SA"/>
                </w:rPr>
                <w:t>c</w:t>
              </w:r>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Скорость. Единица скорости.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16.10.2023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079</w:t>
              </w:r>
              <w:r w:rsidRPr="004F0747">
                <w:rPr>
                  <w:rFonts w:ascii="Times New Roman" w:eastAsia="Times New Roman" w:hAnsi="Times New Roman" w:cs="Times New Roman"/>
                  <w:color w:val="0000FF"/>
                  <w:sz w:val="24"/>
                  <w:szCs w:val="24"/>
                  <w:u w:val="single"/>
                  <w:lang w:val="en-US" w:eastAsia="ar-SA"/>
                </w:rPr>
                <w:t>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Расчёт пути и времени движения.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17.10.2023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ae</w:t>
              </w:r>
              <w:r w:rsidRPr="004F0747">
                <w:rPr>
                  <w:rFonts w:ascii="Times New Roman" w:eastAsia="Times New Roman" w:hAnsi="Times New Roman" w:cs="Times New Roman"/>
                  <w:color w:val="0000FF"/>
                  <w:sz w:val="24"/>
                  <w:szCs w:val="24"/>
                  <w:u w:val="single"/>
                  <w:lang w:eastAsia="ar-SA"/>
                </w:rPr>
                <w:t>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Инерция.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23.10.2023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c</w:t>
              </w:r>
              <w:r w:rsidRPr="004F0747">
                <w:rPr>
                  <w:rFonts w:ascii="Times New Roman" w:eastAsia="Times New Roman" w:hAnsi="Times New Roman" w:cs="Times New Roman"/>
                  <w:color w:val="0000FF"/>
                  <w:sz w:val="24"/>
                  <w:szCs w:val="24"/>
                  <w:u w:val="single"/>
                  <w:lang w:eastAsia="ar-SA"/>
                </w:rPr>
                <w:t>10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Взаимодействие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24.10.2023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fee</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Масса тела. Единицы массы. Измерение массы тела на  весах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07.11.2023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№3 по теме «Измерение массы тела на рычажных весах».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13.11.2023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123</w:t>
              </w:r>
              <w:r w:rsidRPr="004F0747">
                <w:rPr>
                  <w:rFonts w:ascii="Times New Roman" w:eastAsia="Times New Roman" w:hAnsi="Times New Roman" w:cs="Times New Roman"/>
                  <w:color w:val="0000FF"/>
                  <w:sz w:val="24"/>
                  <w:szCs w:val="24"/>
                  <w:u w:val="single"/>
                  <w:lang w:val="en-US" w:eastAsia="ar-SA"/>
                </w:rPr>
                <w:t>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Плотность вещества.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14.11.2023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№4 по теме «Измерение объёма тела».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20.11.2023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№5 по теме «Определение плотности твёрдого тела».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21.11.2023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20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Расчёт массы и объёма тела по его плотности.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27.11.2023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1778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28.11.2023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1502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№1 «Механическое движение. Масса,  плотность вещества».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04.12.2023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18</w:t>
              </w:r>
              <w:r w:rsidRPr="004F0747">
                <w:rPr>
                  <w:rFonts w:ascii="Times New Roman" w:eastAsia="Times New Roman" w:hAnsi="Times New Roman" w:cs="Times New Roman"/>
                  <w:color w:val="0000FF"/>
                  <w:sz w:val="24"/>
                  <w:szCs w:val="24"/>
                  <w:u w:val="single"/>
                  <w:lang w:val="en-US" w:eastAsia="ar-SA"/>
                </w:rPr>
                <w:t>cc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Сила. Явления тяготения. Сила тяжести.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1778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Сила упругости. Закон Гука.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11.12.2023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70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Вес тела. Единицы силы. Связь между силой тяжести массой тела.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Сила тяжести на других планетах.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18.12.2023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9</w:t>
              </w:r>
              <w:r w:rsidRPr="004F0747">
                <w:rPr>
                  <w:rFonts w:ascii="Times New Roman" w:eastAsia="Times New Roman" w:hAnsi="Times New Roman" w:cs="Times New Roman"/>
                  <w:color w:val="0000FF"/>
                  <w:sz w:val="24"/>
                  <w:szCs w:val="24"/>
                  <w:u w:val="single"/>
                  <w:lang w:val="en-US" w:eastAsia="ar-SA"/>
                </w:rPr>
                <w:t>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Динамометр.  Лабораторная работа №6  «Градуирование пружины».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cc</w:t>
              </w:r>
              <w:r w:rsidRPr="004F0747">
                <w:rPr>
                  <w:rFonts w:ascii="Times New Roman" w:eastAsia="Times New Roman" w:hAnsi="Times New Roman" w:cs="Times New Roman"/>
                  <w:color w:val="0000FF"/>
                  <w:sz w:val="24"/>
                  <w:szCs w:val="24"/>
                  <w:u w:val="single"/>
                  <w:lang w:eastAsia="ar-SA"/>
                </w:rPr>
                <w:t>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Сложение двух сил, направленных по одной прямой. Равнодействующая сил.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25.12.2023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Сила трения. Трение покоя.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26.12.2023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de</w:t>
              </w:r>
              <w:r w:rsidRPr="004F0747">
                <w:rPr>
                  <w:rFonts w:ascii="Times New Roman" w:eastAsia="Times New Roman" w:hAnsi="Times New Roman" w:cs="Times New Roman"/>
                  <w:color w:val="0000FF"/>
                  <w:sz w:val="24"/>
                  <w:szCs w:val="24"/>
                  <w:u w:val="single"/>
                  <w:lang w:eastAsia="ar-SA"/>
                </w:rPr>
                <w:t>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Трение в природе и технике. Лабораторная работа №7 «Измерение силы трения с помощью динамометра»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09.01.2024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31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Решение задач </w:t>
            </w:r>
            <w:r w:rsidRPr="004F0747">
              <w:rPr>
                <w:rFonts w:ascii="Times New Roman" w:eastAsia="Times New Roman" w:hAnsi="Times New Roman" w:cs="Times New Roman"/>
                <w:bCs/>
                <w:sz w:val="24"/>
                <w:szCs w:val="24"/>
                <w:lang w:eastAsia="ar-SA"/>
              </w:rPr>
              <w:t>по темам «Силы», «Равнодействующая сил».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15.01.2024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№2 «Взаимодействие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16.01.2024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2376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Давление. Единицы давления.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22.01.2024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25</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Способы уменьшения и увеличения давления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23.01.2024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2718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Давление газа.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29.01.2024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2826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Передача давления жидкостями  и газами. Закон  Паскаля.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30.01.2024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2970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37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Давление в жидкости и газе. Расчёт давления жидкости на дно и стенки сосуда.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3136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 Самостоятельная работа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06.02.2024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Сообщающие сосуды.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5</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Вес воздуха. Атмосферное давление.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13.02.2024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5</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Измерение атмосферного давления. </w:t>
            </w:r>
            <w:r w:rsidRPr="004F0747">
              <w:rPr>
                <w:rFonts w:ascii="Times New Roman" w:eastAsia="Times New Roman" w:hAnsi="Times New Roman" w:cs="Times New Roman"/>
                <w:bCs/>
                <w:sz w:val="24"/>
                <w:szCs w:val="24"/>
                <w:lang w:eastAsia="ar-SA"/>
              </w:rPr>
              <w:t>Опыт Торричелли.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da</w:t>
              </w:r>
              <w:r w:rsidRPr="004F0747">
                <w:rPr>
                  <w:rFonts w:ascii="Times New Roman" w:eastAsia="Times New Roman" w:hAnsi="Times New Roman" w:cs="Times New Roman"/>
                  <w:color w:val="0000FF"/>
                  <w:sz w:val="24"/>
                  <w:szCs w:val="24"/>
                  <w:u w:val="single"/>
                  <w:lang w:eastAsia="ar-SA"/>
                </w:rPr>
                <w:t>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42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Барометр-анероид. Атмосферное давление на различных высотах.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20.02.2024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fc</w:t>
              </w:r>
              <w:r w:rsidRPr="004F0747">
                <w:rPr>
                  <w:rFonts w:ascii="Times New Roman" w:eastAsia="Times New Roman" w:hAnsi="Times New Roman" w:cs="Times New Roman"/>
                  <w:color w:val="0000FF"/>
                  <w:sz w:val="24"/>
                  <w:szCs w:val="24"/>
                  <w:u w:val="single"/>
                  <w:lang w:eastAsia="ar-SA"/>
                </w:rPr>
                <w:t>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Манометры.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26.02.2024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fc</w:t>
              </w:r>
              <w:r w:rsidRPr="004F0747">
                <w:rPr>
                  <w:rFonts w:ascii="Times New Roman" w:eastAsia="Times New Roman" w:hAnsi="Times New Roman" w:cs="Times New Roman"/>
                  <w:color w:val="0000FF"/>
                  <w:sz w:val="24"/>
                  <w:szCs w:val="24"/>
                  <w:u w:val="single"/>
                  <w:lang w:eastAsia="ar-SA"/>
                </w:rPr>
                <w:t>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Поршневой жидкостный насос Гидравлический пресс.</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27.02.2024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Действие жидкости и газа на погруженное в них тело.</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04.03.2024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3276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Закон Архимеда.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33</w:t>
              </w:r>
              <w:r w:rsidRPr="004F0747">
                <w:rPr>
                  <w:rFonts w:ascii="Times New Roman" w:eastAsia="Times New Roman" w:hAnsi="Times New Roman" w:cs="Times New Roman"/>
                  <w:color w:val="0000FF"/>
                  <w:sz w:val="24"/>
                  <w:szCs w:val="24"/>
                  <w:u w:val="single"/>
                  <w:lang w:val="en-US" w:eastAsia="ar-SA"/>
                </w:rPr>
                <w:t>fc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№8  «Определение выталкивающей силы, действующей на погружённое в жидкость тело».</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11.03.2024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3514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Плавание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96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18.03.2024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№9 «Выяснение условий плавания тела в жидкости».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3654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Плавание судов. Воздухоплавание.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01.04.2024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02.04.2024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w:t>
              </w:r>
              <w:r w:rsidRPr="004F0747">
                <w:rPr>
                  <w:rFonts w:ascii="Times New Roman" w:eastAsia="Times New Roman" w:hAnsi="Times New Roman" w:cs="Times New Roman"/>
                  <w:color w:val="0000FF"/>
                  <w:sz w:val="24"/>
                  <w:szCs w:val="24"/>
                  <w:u w:val="single"/>
                  <w:lang w:val="en-US" w:eastAsia="ar-SA"/>
                </w:rPr>
                <w:t>f</w:t>
              </w:r>
              <w:r w:rsidRPr="004F0747">
                <w:rPr>
                  <w:rFonts w:ascii="Times New Roman" w:eastAsia="Times New Roman" w:hAnsi="Times New Roman" w:cs="Times New Roman"/>
                  <w:color w:val="0000FF"/>
                  <w:sz w:val="24"/>
                  <w:szCs w:val="24"/>
                  <w:u w:val="single"/>
                  <w:lang w:eastAsia="ar-SA"/>
                </w:rPr>
                <w:t>82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53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№3 по теме «Давление твёрдых тел жидкостей и газов».</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08.04.2024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w:t>
              </w:r>
              <w:r w:rsidRPr="004F0747">
                <w:rPr>
                  <w:rFonts w:ascii="Times New Roman" w:eastAsia="Times New Roman" w:hAnsi="Times New Roman" w:cs="Times New Roman"/>
                  <w:color w:val="0000FF"/>
                  <w:sz w:val="24"/>
                  <w:szCs w:val="24"/>
                  <w:u w:val="single"/>
                  <w:lang w:val="en-US" w:eastAsia="ar-SA"/>
                </w:rPr>
                <w:t>f</w:t>
              </w:r>
              <w:r w:rsidRPr="004F0747">
                <w:rPr>
                  <w:rFonts w:ascii="Times New Roman" w:eastAsia="Times New Roman" w:hAnsi="Times New Roman" w:cs="Times New Roman"/>
                  <w:color w:val="0000FF"/>
                  <w:sz w:val="24"/>
                  <w:szCs w:val="24"/>
                  <w:u w:val="single"/>
                  <w:lang w:eastAsia="ar-SA"/>
                </w:rPr>
                <w:t>82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РАБОТА И МОЩНОСТЬ. ЭНЕРГИЯ.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09.04.2024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Механическая работа. Единицы работы.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15.04.2024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Мощность. Единицы мощности.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16.04.2024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478</w:t>
              </w:r>
              <w:r w:rsidRPr="004F0747">
                <w:rPr>
                  <w:rFonts w:ascii="Times New Roman" w:eastAsia="Times New Roman" w:hAnsi="Times New Roman" w:cs="Times New Roman"/>
                  <w:color w:val="0000FF"/>
                  <w:sz w:val="24"/>
                  <w:szCs w:val="24"/>
                  <w:u w:val="single"/>
                  <w:lang w:val="en-US" w:eastAsia="ar-SA"/>
                </w:rPr>
                <w:t>e</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Простые механизмы</w:t>
            </w:r>
            <w:r w:rsidRPr="004F0747">
              <w:rPr>
                <w:rFonts w:ascii="Times New Roman" w:eastAsia="Times New Roman" w:hAnsi="Times New Roman" w:cs="Times New Roman"/>
                <w:b/>
                <w:sz w:val="24"/>
                <w:szCs w:val="24"/>
                <w:lang w:eastAsia="ar-SA"/>
              </w:rPr>
              <w:t>.</w:t>
            </w:r>
            <w:r w:rsidRPr="004F0747">
              <w:rPr>
                <w:rFonts w:ascii="Times New Roman" w:eastAsia="Times New Roman" w:hAnsi="Times New Roman" w:cs="Times New Roman"/>
                <w:b/>
                <w:bCs/>
                <w:sz w:val="24"/>
                <w:szCs w:val="24"/>
                <w:lang w:eastAsia="ar-SA"/>
              </w:rPr>
              <w:t xml:space="preserve"> </w:t>
            </w:r>
            <w:r w:rsidRPr="004F0747">
              <w:rPr>
                <w:rFonts w:ascii="Times New Roman" w:eastAsia="Times New Roman" w:hAnsi="Times New Roman" w:cs="Times New Roman"/>
                <w:bCs/>
                <w:sz w:val="24"/>
                <w:szCs w:val="24"/>
                <w:lang w:eastAsia="ar-SA"/>
              </w:rPr>
              <w:t>Рычаг. Равновесие сил на рычаге.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22.04.2024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48</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Момент силы.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23.04.2024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Рычаги в технике, быту и природе.</w:t>
            </w:r>
            <w:r w:rsidRPr="004F0747">
              <w:rPr>
                <w:rFonts w:ascii="Times New Roman" w:eastAsia="Times New Roman" w:hAnsi="Times New Roman" w:cs="Times New Roman"/>
                <w:b/>
                <w:bCs/>
                <w:sz w:val="20"/>
                <w:szCs w:val="20"/>
                <w:lang w:eastAsia="ar-SA"/>
              </w:rPr>
              <w:t xml:space="preserve"> </w:t>
            </w:r>
            <w:r w:rsidRPr="004F0747">
              <w:rPr>
                <w:rFonts w:ascii="Times New Roman" w:eastAsia="Times New Roman" w:hAnsi="Times New Roman" w:cs="Times New Roman"/>
                <w:sz w:val="24"/>
                <w:szCs w:val="24"/>
                <w:lang w:eastAsia="ar-SA"/>
              </w:rPr>
              <w:t>Лабораторная работа №10  «Выяснение условия равновесия рычага».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29.04.2024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w:t>
              </w:r>
              <w:r w:rsidRPr="004F0747">
                <w:rPr>
                  <w:rFonts w:ascii="Times New Roman" w:eastAsia="Times New Roman" w:hAnsi="Times New Roman" w:cs="Times New Roman"/>
                  <w:color w:val="0000FF"/>
                  <w:sz w:val="24"/>
                  <w:szCs w:val="24"/>
                  <w:u w:val="single"/>
                  <w:lang w:val="en-US" w:eastAsia="ar-SA"/>
                </w:rPr>
                <w:t>c</w:t>
              </w:r>
              <w:r w:rsidRPr="004F0747">
                <w:rPr>
                  <w:rFonts w:ascii="Times New Roman" w:eastAsia="Times New Roman" w:hAnsi="Times New Roman" w:cs="Times New Roman"/>
                  <w:color w:val="0000FF"/>
                  <w:sz w:val="24"/>
                  <w:szCs w:val="24"/>
                  <w:u w:val="single"/>
                  <w:lang w:eastAsia="ar-SA"/>
                </w:rPr>
                <w:t>48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Блоки. «Золотое правило механики».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30.04.2024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4252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06.05.2024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4360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Центр тяжести тела.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07.05.2024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Условия равновесия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13.05.2024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Коэффициент полезного действия механизма. Лабораторная работа №11 «Определение КПД при подъёме тела по наклонной плоскости».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14.05.2024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7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w:t>
              </w:r>
              <w:r w:rsidRPr="004F0747">
                <w:rPr>
                  <w:rFonts w:ascii="Times New Roman" w:eastAsia="Times New Roman" w:hAnsi="Times New Roman" w:cs="Times New Roman"/>
                  <w:color w:val="0000FF"/>
                  <w:sz w:val="24"/>
                  <w:szCs w:val="24"/>
                  <w:u w:val="single"/>
                  <w:lang w:val="en-US" w:eastAsia="ar-SA"/>
                </w:rPr>
                <w:t>ee</w:t>
              </w:r>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64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Энергия. Потенциальная и кинетическая энергии.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val="en-US" w:eastAsia="ar-SA"/>
              </w:rPr>
              <w:t xml:space="preserve">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20.05.2024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7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edsoo</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ru</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ff</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w:t>
              </w:r>
              <w:r w:rsidRPr="004F0747">
                <w:rPr>
                  <w:rFonts w:ascii="Times New Roman" w:eastAsia="Times New Roman" w:hAnsi="Times New Roman" w:cs="Times New Roman"/>
                  <w:color w:val="0000FF"/>
                  <w:sz w:val="24"/>
                  <w:szCs w:val="24"/>
                  <w:u w:val="single"/>
                  <w:lang w:val="en-US" w:eastAsia="ar-SA"/>
                </w:rPr>
                <w:t>ffe</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Превращение одного вида механической энергии в другой.</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21.05.2024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№5 «Работа и мощность. Энергия».</w:t>
            </w:r>
          </w:p>
        </w:tc>
        <w:tc>
          <w:tcPr>
            <w:tcW w:w="1134"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992"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27.05.2024</w:t>
            </w:r>
          </w:p>
        </w:tc>
        <w:tc>
          <w:tcPr>
            <w:tcW w:w="2835"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9"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bookmarkStart w:id="13" w:name="_GoBack"/>
            <w:bookmarkEnd w:id="13"/>
          </w:p>
        </w:tc>
      </w:tr>
      <w:tr w:rsidR="004F0747" w:rsidRPr="004F0747" w:rsidTr="00817A57">
        <w:tblPrEx>
          <w:tblCellMar>
            <w:top w:w="0" w:type="dxa"/>
            <w:bottom w:w="0" w:type="dxa"/>
          </w:tblCellMar>
        </w:tblPrEx>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67-68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Повторение.</w:t>
            </w:r>
          </w:p>
        </w:tc>
        <w:tc>
          <w:tcPr>
            <w:tcW w:w="1134"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992"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559"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28.05.2024</w:t>
            </w:r>
          </w:p>
        </w:tc>
        <w:tc>
          <w:tcPr>
            <w:tcW w:w="2835"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9"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r>
      <w:tr w:rsidR="004F0747" w:rsidRPr="004F0747" w:rsidTr="00817A57">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0" w:type="dxa"/>
            <w:bottom w:w="0" w:type="dxa"/>
          </w:tblCellMar>
          <w:tblLook w:val="04A0" w:firstRow="1" w:lastRow="0" w:firstColumn="1" w:lastColumn="0" w:noHBand="0" w:noVBand="1"/>
        </w:tblPrEx>
        <w:trPr>
          <w:gridBefore w:val="1"/>
          <w:wBefore w:w="8" w:type="dxa"/>
          <w:trHeight w:val="144"/>
          <w:tblCellSpacing w:w="20" w:type="nil"/>
        </w:trPr>
        <w:tc>
          <w:tcPr>
            <w:tcW w:w="4495" w:type="dxa"/>
            <w:gridSpan w:val="2"/>
            <w:tcMar>
              <w:top w:w="50" w:type="dxa"/>
              <w:left w:w="100" w:type="dxa"/>
            </w:tcMar>
            <w:vAlign w:val="center"/>
          </w:tcPr>
          <w:p w:rsidR="004F0747" w:rsidRPr="004F0747" w:rsidRDefault="004F0747" w:rsidP="004F0747">
            <w:pPr>
              <w:spacing w:after="0"/>
              <w:ind w:left="135"/>
              <w:rPr>
                <w:rFonts w:ascii="Calibri" w:eastAsia="Calibri" w:hAnsi="Calibri" w:cs="Times New Roman"/>
              </w:rPr>
            </w:pPr>
            <w:r w:rsidRPr="004F0747">
              <w:rPr>
                <w:rFonts w:ascii="Times New Roman" w:eastAsia="Calibri" w:hAnsi="Times New Roman" w:cs="Times New Roman"/>
                <w:color w:val="000000"/>
                <w:sz w:val="24"/>
              </w:rPr>
              <w:t>ОБЩЕЕ КОЛИЧЕСТВО ЧАСОВ ПО ПРОГРАММЕ</w:t>
            </w:r>
          </w:p>
        </w:tc>
        <w:tc>
          <w:tcPr>
            <w:tcW w:w="1134" w:type="dxa"/>
            <w:tcMar>
              <w:top w:w="50" w:type="dxa"/>
              <w:left w:w="100" w:type="dxa"/>
            </w:tcMar>
            <w:vAlign w:val="center"/>
          </w:tcPr>
          <w:p w:rsidR="004F0747" w:rsidRPr="004F0747" w:rsidRDefault="004F0747" w:rsidP="004F0747">
            <w:pPr>
              <w:spacing w:after="0"/>
              <w:ind w:left="135"/>
              <w:jc w:val="center"/>
              <w:rPr>
                <w:rFonts w:ascii="Calibri" w:eastAsia="Calibri" w:hAnsi="Calibri" w:cs="Times New Roman"/>
                <w:lang w:val="en-US"/>
              </w:rPr>
            </w:pPr>
            <w:r w:rsidRPr="004F0747">
              <w:rPr>
                <w:rFonts w:ascii="Times New Roman" w:eastAsia="Calibri" w:hAnsi="Times New Roman" w:cs="Times New Roman"/>
                <w:color w:val="000000"/>
                <w:sz w:val="24"/>
              </w:rPr>
              <w:t xml:space="preserve"> </w:t>
            </w:r>
            <w:r w:rsidRPr="004F0747">
              <w:rPr>
                <w:rFonts w:ascii="Times New Roman" w:eastAsia="Calibri" w:hAnsi="Times New Roman" w:cs="Times New Roman"/>
                <w:color w:val="000000"/>
                <w:sz w:val="24"/>
                <w:lang w:val="en-US"/>
              </w:rPr>
              <w:t xml:space="preserve">68 </w:t>
            </w:r>
          </w:p>
        </w:tc>
        <w:tc>
          <w:tcPr>
            <w:tcW w:w="992" w:type="dxa"/>
            <w:tcMar>
              <w:top w:w="50" w:type="dxa"/>
              <w:left w:w="100" w:type="dxa"/>
            </w:tcMar>
            <w:vAlign w:val="center"/>
          </w:tcPr>
          <w:p w:rsidR="004F0747" w:rsidRPr="004F0747" w:rsidRDefault="004F0747" w:rsidP="004F0747">
            <w:pPr>
              <w:spacing w:after="0"/>
              <w:ind w:left="135"/>
              <w:jc w:val="center"/>
              <w:rPr>
                <w:rFonts w:ascii="Calibri" w:eastAsia="Calibri" w:hAnsi="Calibri" w:cs="Times New Roman"/>
                <w:lang w:val="en-US"/>
              </w:rPr>
            </w:pPr>
            <w:r w:rsidRPr="004F0747">
              <w:rPr>
                <w:rFonts w:ascii="Times New Roman" w:eastAsia="Calibri" w:hAnsi="Times New Roman" w:cs="Times New Roman"/>
                <w:color w:val="000000"/>
                <w:sz w:val="24"/>
              </w:rPr>
              <w:t>5</w:t>
            </w:r>
            <w:r w:rsidRPr="004F0747">
              <w:rPr>
                <w:rFonts w:ascii="Times New Roman" w:eastAsia="Calibri" w:hAnsi="Times New Roman" w:cs="Times New Roman"/>
                <w:color w:val="000000"/>
                <w:sz w:val="24"/>
                <w:lang w:val="en-US"/>
              </w:rPr>
              <w:t xml:space="preserve"> </w:t>
            </w:r>
          </w:p>
        </w:tc>
        <w:tc>
          <w:tcPr>
            <w:tcW w:w="8363" w:type="dxa"/>
            <w:gridSpan w:val="3"/>
            <w:tcMar>
              <w:top w:w="50" w:type="dxa"/>
              <w:left w:w="100" w:type="dxa"/>
            </w:tcMar>
            <w:vAlign w:val="center"/>
          </w:tcPr>
          <w:p w:rsidR="004F0747" w:rsidRPr="004F0747" w:rsidRDefault="004F0747" w:rsidP="004F0747">
            <w:pPr>
              <w:rPr>
                <w:rFonts w:ascii="Calibri" w:eastAsia="Calibri" w:hAnsi="Calibri" w:cs="Times New Roman"/>
                <w:lang w:val="en-US"/>
              </w:rPr>
            </w:pPr>
          </w:p>
        </w:tc>
      </w:tr>
    </w:tbl>
    <w:p w:rsidR="00090917" w:rsidRPr="00090917" w:rsidRDefault="00090917" w:rsidP="00090917">
      <w:pPr>
        <w:spacing w:after="0"/>
        <w:ind w:left="120"/>
        <w:rPr>
          <w:lang w:val="en-US"/>
        </w:rPr>
      </w:pPr>
      <w:r w:rsidRPr="00090917">
        <w:rPr>
          <w:rFonts w:ascii="Times New Roman" w:hAnsi="Times New Roman"/>
          <w:b/>
          <w:color w:val="000000"/>
          <w:sz w:val="28"/>
          <w:lang w:val="en-US"/>
        </w:rPr>
        <w:t xml:space="preserve"> </w:t>
      </w:r>
    </w:p>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spacing w:after="0"/>
        <w:ind w:left="120"/>
        <w:rPr>
          <w:lang w:val="en-US"/>
        </w:rPr>
      </w:pPr>
      <w:r w:rsidRPr="00090917">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958"/>
        <w:gridCol w:w="1321"/>
        <w:gridCol w:w="1841"/>
        <w:gridCol w:w="1423"/>
        <w:gridCol w:w="2788"/>
        <w:gridCol w:w="1761"/>
      </w:tblGrid>
      <w:tr w:rsidR="00090917" w:rsidRPr="00090917" w:rsidTr="003655DC">
        <w:trPr>
          <w:trHeight w:val="144"/>
          <w:tblCellSpacing w:w="20" w:type="nil"/>
        </w:trPr>
        <w:tc>
          <w:tcPr>
            <w:tcW w:w="383"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 п/п </w:t>
            </w:r>
          </w:p>
          <w:p w:rsidR="00090917" w:rsidRPr="00090917" w:rsidRDefault="00090917" w:rsidP="00090917">
            <w:pPr>
              <w:spacing w:after="0"/>
              <w:ind w:left="135"/>
              <w:rPr>
                <w:lang w:val="en-US"/>
              </w:rPr>
            </w:pPr>
          </w:p>
        </w:tc>
        <w:tc>
          <w:tcPr>
            <w:tcW w:w="3168"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Тема урока </w:t>
            </w:r>
          </w:p>
          <w:p w:rsidR="00090917" w:rsidRPr="00090917" w:rsidRDefault="00090917" w:rsidP="00090917">
            <w:pPr>
              <w:spacing w:after="0"/>
              <w:ind w:left="135"/>
              <w:rPr>
                <w:lang w:val="en-US"/>
              </w:rPr>
            </w:pPr>
          </w:p>
        </w:tc>
        <w:tc>
          <w:tcPr>
            <w:tcW w:w="0" w:type="auto"/>
            <w:gridSpan w:val="2"/>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b/>
                <w:color w:val="000000"/>
                <w:sz w:val="24"/>
                <w:lang w:val="en-US"/>
              </w:rPr>
              <w:t>Количество часов</w:t>
            </w:r>
          </w:p>
        </w:tc>
        <w:tc>
          <w:tcPr>
            <w:tcW w:w="1261"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Дата изучения </w:t>
            </w:r>
          </w:p>
          <w:p w:rsidR="00090917" w:rsidRPr="00090917" w:rsidRDefault="00090917" w:rsidP="00090917">
            <w:pPr>
              <w:spacing w:after="0"/>
              <w:ind w:left="135"/>
              <w:rPr>
                <w:lang w:val="en-US"/>
              </w:rPr>
            </w:pPr>
          </w:p>
        </w:tc>
        <w:tc>
          <w:tcPr>
            <w:tcW w:w="1988"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Электронные цифровые образовательные ресурсы </w:t>
            </w:r>
          </w:p>
          <w:p w:rsidR="00090917" w:rsidRPr="00090917" w:rsidRDefault="00090917" w:rsidP="00090917">
            <w:pPr>
              <w:spacing w:after="0"/>
              <w:ind w:left="135"/>
              <w:rPr>
                <w:lang w:val="en-US"/>
              </w:rPr>
            </w:pPr>
          </w:p>
        </w:tc>
        <w:tc>
          <w:tcPr>
            <w:tcW w:w="1485"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Дата фактическая </w:t>
            </w:r>
          </w:p>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840"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Всего </w:t>
            </w:r>
          </w:p>
          <w:p w:rsidR="00090917" w:rsidRPr="00090917" w:rsidRDefault="00090917" w:rsidP="00090917">
            <w:pPr>
              <w:spacing w:after="0"/>
              <w:ind w:left="135"/>
              <w:rPr>
                <w:lang w:val="en-US"/>
              </w:rPr>
            </w:pPr>
          </w:p>
        </w:tc>
        <w:tc>
          <w:tcPr>
            <w:tcW w:w="1540"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Контрольные работы </w:t>
            </w:r>
          </w:p>
          <w:p w:rsidR="00090917" w:rsidRPr="00090917" w:rsidRDefault="00090917" w:rsidP="00090917">
            <w:pPr>
              <w:spacing w:after="0"/>
              <w:ind w:left="135"/>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Электризация тел. Электрический заряд. Два вида электрических зарядов. </w:t>
            </w:r>
            <w:r w:rsidRPr="00090917">
              <w:rPr>
                <w:rFonts w:ascii="Times New Roman" w:hAnsi="Times New Roman"/>
                <w:color w:val="000000"/>
                <w:sz w:val="24"/>
                <w:lang w:val="en-US"/>
              </w:rPr>
              <w:t>Взаимодействие зарядов</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5256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Закон сохранения электрического заряда. Электрическое поле.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07.09.2023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Действие электрического поля на электрические заряды. </w:t>
            </w:r>
            <w:r w:rsidRPr="00090917">
              <w:rPr>
                <w:rFonts w:ascii="Times New Roman" w:hAnsi="Times New Roman"/>
                <w:color w:val="000000"/>
                <w:sz w:val="24"/>
                <w:lang w:val="en-US"/>
              </w:rPr>
              <w:t>Проводники и диэлектрики.</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540</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4 Энергия электрического поля.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14.09.2023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5 Электрическое напряжение.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5800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Конденсатор</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5530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7</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по теме: " Электростатика"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27.09.2023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w:t>
              </w:r>
              <w:r w:rsidRPr="00090917">
                <w:rPr>
                  <w:rFonts w:ascii="Times New Roman" w:hAnsi="Times New Roman"/>
                  <w:color w:val="0000FF"/>
                  <w:u w:val="single"/>
                  <w:lang w:val="en-US"/>
                </w:rPr>
                <w:t>a</w:t>
              </w:r>
              <w:r w:rsidRPr="00090917">
                <w:rPr>
                  <w:rFonts w:ascii="Times New Roman" w:hAnsi="Times New Roman"/>
                  <w:color w:val="0000FF"/>
                  <w:u w:val="single"/>
                </w:rPr>
                <w:t>26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Постоянный электрический ток. Электрическая цепь. </w:t>
            </w:r>
            <w:r w:rsidRPr="00090917">
              <w:rPr>
                <w:rFonts w:ascii="Times New Roman" w:hAnsi="Times New Roman"/>
                <w:color w:val="000000"/>
                <w:sz w:val="24"/>
                <w:lang w:val="en-US"/>
              </w:rPr>
              <w:t>Действия электрического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28.09.2023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9</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Источники постоянного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04.10.2023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w:t>
              </w:r>
              <w:r w:rsidRPr="00090917">
                <w:rPr>
                  <w:rFonts w:ascii="Times New Roman" w:hAnsi="Times New Roman"/>
                  <w:color w:val="0000FF"/>
                  <w:u w:val="single"/>
                  <w:lang w:val="en-US"/>
                </w:rPr>
                <w:t>c</w:t>
              </w:r>
              <w:r w:rsidRPr="00090917">
                <w:rPr>
                  <w:rFonts w:ascii="Times New Roman" w:hAnsi="Times New Roman"/>
                  <w:color w:val="0000FF"/>
                  <w:u w:val="single"/>
                </w:rPr>
                <w:t>60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10</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Сила тока. Амперметр. Измерение </w:t>
            </w:r>
            <w:r w:rsidRPr="00090917">
              <w:rPr>
                <w:rFonts w:ascii="Times New Roman" w:hAnsi="Times New Roman"/>
                <w:color w:val="000000"/>
                <w:sz w:val="24"/>
              </w:rPr>
              <w:lastRenderedPageBreak/>
              <w:t>силы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lastRenderedPageBreak/>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w:t>
            </w:r>
            <w:r w:rsidRPr="00090917">
              <w:rPr>
                <w:rFonts w:ascii="Times New Roman" w:hAnsi="Times New Roman"/>
                <w:color w:val="000000"/>
                <w:sz w:val="24"/>
                <w:lang w:val="en-US"/>
              </w:rPr>
              <w:lastRenderedPageBreak/>
              <w:t xml:space="preserve">05.10.2023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lastRenderedPageBreak/>
              <w:t xml:space="preserve">Библиотека ЦОК </w:t>
            </w:r>
            <w:hyperlink r:id="rId7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6412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11</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11.10.2023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65</w:t>
              </w:r>
              <w:r w:rsidRPr="00090917">
                <w:rPr>
                  <w:rFonts w:ascii="Times New Roman" w:hAnsi="Times New Roman"/>
                  <w:color w:val="0000FF"/>
                  <w:u w:val="single"/>
                  <w:lang w:val="en-US"/>
                </w:rPr>
                <w:t>c</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Закон Ома для участка электрической цепи.</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12.10.2023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6976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13</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по теме: закон Ома для участка электрической цепи.</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18.10.2023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7088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14</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Подготовка к контрольной работе по теме: «Электростатика»"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19.10.2023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w:t>
              </w:r>
              <w:r w:rsidRPr="00090917">
                <w:rPr>
                  <w:rFonts w:ascii="Times New Roman" w:hAnsi="Times New Roman"/>
                  <w:color w:val="0000FF"/>
                  <w:u w:val="single"/>
                  <w:lang w:val="en-US"/>
                </w:rPr>
                <w:t>a</w:t>
              </w:r>
              <w:r w:rsidRPr="00090917">
                <w:rPr>
                  <w:rFonts w:ascii="Times New Roman" w:hAnsi="Times New Roman"/>
                  <w:color w:val="0000FF"/>
                  <w:u w:val="single"/>
                </w:rPr>
                <w:t>98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Тест 1 по теме «Электростатика»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25.10.2023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16</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Электрическое сопротивление. 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26.10.2023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w:t>
              </w:r>
              <w:r w:rsidRPr="00090917">
                <w:rPr>
                  <w:rFonts w:ascii="Times New Roman" w:hAnsi="Times New Roman"/>
                  <w:color w:val="0000FF"/>
                  <w:u w:val="single"/>
                  <w:lang w:val="en-US"/>
                </w:rPr>
                <w:t>bb</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17</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Последовательное соединение проводников.</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w:t>
              </w:r>
              <w:r w:rsidRPr="00090917">
                <w:rPr>
                  <w:rFonts w:ascii="Times New Roman" w:hAnsi="Times New Roman"/>
                  <w:color w:val="0000FF"/>
                  <w:u w:val="single"/>
                  <w:lang w:val="en-US"/>
                </w:rPr>
                <w:t>b</w:t>
              </w:r>
              <w:r w:rsidRPr="00090917">
                <w:rPr>
                  <w:rFonts w:ascii="Times New Roman" w:hAnsi="Times New Roman"/>
                  <w:color w:val="0000FF"/>
                  <w:u w:val="single"/>
                </w:rPr>
                <w:t>5</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08.11.2023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71</w:t>
              </w:r>
              <w:r w:rsidRPr="00090917">
                <w:rPr>
                  <w:rFonts w:ascii="Times New Roman" w:hAnsi="Times New Roman"/>
                  <w:color w:val="0000FF"/>
                  <w:u w:val="single"/>
                  <w:lang w:val="en-US"/>
                </w:rPr>
                <w:t>d</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19</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Параллельное соединение проводников</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72</w:t>
              </w:r>
              <w:r w:rsidRPr="00090917">
                <w:rPr>
                  <w:rFonts w:ascii="Times New Roman" w:hAnsi="Times New Roman"/>
                  <w:color w:val="0000FF"/>
                  <w:u w:val="single"/>
                  <w:lang w:val="en-US"/>
                </w:rPr>
                <w:t>fe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20</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15.11.2023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740</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21</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Параллельное и последовательное соединение проводников</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786</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22</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22.11.2023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7628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23</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Работа и мощность электрического тока. </w:t>
            </w:r>
            <w:r w:rsidRPr="00090917">
              <w:rPr>
                <w:rFonts w:ascii="Times New Roman" w:hAnsi="Times New Roman"/>
                <w:color w:val="000000"/>
                <w:sz w:val="24"/>
                <w:lang w:val="en-US"/>
              </w:rPr>
              <w:t>Закон Джоуля — Ленца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28.11.2023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24</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29.11.2023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Природа электрического тока. .</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05.12.2023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w:t>
              </w:r>
              <w:r w:rsidRPr="00090917">
                <w:rPr>
                  <w:rFonts w:ascii="Times New Roman" w:hAnsi="Times New Roman"/>
                  <w:color w:val="0000FF"/>
                  <w:u w:val="single"/>
                  <w:lang w:val="en-US"/>
                </w:rPr>
                <w:t>c</w:t>
              </w:r>
              <w:r w:rsidRPr="00090917">
                <w:rPr>
                  <w:rFonts w:ascii="Times New Roman" w:hAnsi="Times New Roman"/>
                  <w:color w:val="0000FF"/>
                  <w:u w:val="single"/>
                </w:rPr>
                <w:t>7</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26</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Полупроводниковые приборы</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06.12.2023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27</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 «Электрические явления»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12.12.2023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83</w:t>
              </w:r>
              <w:r w:rsidRPr="00090917">
                <w:rPr>
                  <w:rFonts w:ascii="Times New Roman" w:hAnsi="Times New Roman"/>
                  <w:color w:val="0000FF"/>
                  <w:u w:val="single"/>
                  <w:lang w:val="en-US"/>
                </w:rPr>
                <w:t>f</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28</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Носители электрических зарядов в металлах, электролитах и газах.</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86</w:t>
              </w:r>
              <w:r w:rsidRPr="00090917">
                <w:rPr>
                  <w:rFonts w:ascii="Times New Roman" w:hAnsi="Times New Roman"/>
                  <w:color w:val="0000FF"/>
                  <w:u w:val="single"/>
                  <w:lang w:val="en-US"/>
                </w:rPr>
                <w:t>ae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29</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19.12.2023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30</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Подготовка к контрольной работе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20.12.2023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31</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Контрольная работа на тему: "электрические явления"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26.12.2023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87</w:t>
              </w:r>
              <w:r w:rsidRPr="00090917">
                <w:rPr>
                  <w:rFonts w:ascii="Times New Roman" w:hAnsi="Times New Roman"/>
                  <w:color w:val="0000FF"/>
                  <w:u w:val="single"/>
                  <w:lang w:val="en-US"/>
                </w:rPr>
                <w:t>e</w:t>
              </w:r>
              <w:r w:rsidRPr="00090917">
                <w:rPr>
                  <w:rFonts w:ascii="Times New Roman" w:hAnsi="Times New Roman"/>
                  <w:color w:val="0000FF"/>
                  <w:u w:val="single"/>
                </w:rPr>
                <w:t>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Правила безопасности при работе с источниками электрического напряжения.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27.12.2023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w:t>
              </w:r>
              <w:r w:rsidRPr="00090917">
                <w:rPr>
                  <w:rFonts w:ascii="Times New Roman" w:hAnsi="Times New Roman"/>
                  <w:color w:val="0000FF"/>
                  <w:u w:val="single"/>
                  <w:lang w:val="en-US"/>
                </w:rPr>
                <w:t>a</w:t>
              </w:r>
              <w:r w:rsidRPr="00090917">
                <w:rPr>
                  <w:rFonts w:ascii="Times New Roman" w:hAnsi="Times New Roman"/>
                  <w:color w:val="0000FF"/>
                  <w:u w:val="single"/>
                </w:rPr>
                <w:t>0</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33</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Взаимодействие постоянных магнитов. Магнитное поле Земли. </w:t>
            </w:r>
            <w:r w:rsidRPr="00090917">
              <w:rPr>
                <w:rFonts w:ascii="Times New Roman" w:hAnsi="Times New Roman"/>
                <w:color w:val="000000"/>
                <w:sz w:val="24"/>
                <w:lang w:val="en-US"/>
              </w:rPr>
              <w:t>Взаимодействие постоянных магнитов.</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09.01.2024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34</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Опыт Эрстеда. Магнитное поле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10.01.2024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w:t>
              </w:r>
              <w:r w:rsidRPr="00090917">
                <w:rPr>
                  <w:rFonts w:ascii="Times New Roman" w:hAnsi="Times New Roman"/>
                  <w:color w:val="0000FF"/>
                  <w:u w:val="single"/>
                  <w:lang w:val="en-US"/>
                </w:rPr>
                <w:t>ef</w:t>
              </w:r>
              <w:r w:rsidRPr="00090917">
                <w:rPr>
                  <w:rFonts w:ascii="Times New Roman" w:hAnsi="Times New Roman"/>
                  <w:color w:val="0000FF"/>
                  <w:u w:val="single"/>
                </w:rPr>
                <w:t>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16.01.2024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90</w:t>
              </w:r>
              <w:r w:rsidRPr="00090917">
                <w:rPr>
                  <w:rFonts w:ascii="Times New Roman" w:hAnsi="Times New Roman"/>
                  <w:color w:val="0000FF"/>
                  <w:u w:val="single"/>
                  <w:lang w:val="en-US"/>
                </w:rPr>
                <w:t>cc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36</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Электромагнит.</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w:t>
            </w:r>
            <w:r w:rsidRPr="00090917">
              <w:rPr>
                <w:rFonts w:ascii="Times New Roman" w:hAnsi="Times New Roman"/>
                <w:color w:val="000000"/>
                <w:sz w:val="24"/>
                <w:lang w:val="en-US"/>
              </w:rPr>
              <w:lastRenderedPageBreak/>
              <w:t xml:space="preserve">17.01.2024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lastRenderedPageBreak/>
              <w:t xml:space="preserve">Библиотека ЦОК </w:t>
            </w:r>
            <w:hyperlink r:id="rId9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95</w:t>
              </w:r>
              <w:r w:rsidRPr="00090917">
                <w:rPr>
                  <w:rFonts w:ascii="Times New Roman" w:hAnsi="Times New Roman"/>
                  <w:color w:val="0000FF"/>
                  <w:u w:val="single"/>
                  <w:lang w:val="en-US"/>
                </w:rPr>
                <w:t>a</w:t>
              </w:r>
              <w:r w:rsidRPr="00090917">
                <w:rPr>
                  <w:rFonts w:ascii="Times New Roman" w:hAnsi="Times New Roman"/>
                  <w:color w:val="0000FF"/>
                  <w:u w:val="single"/>
                </w:rPr>
                <w:t>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37</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Устройство и принцип действия электрического звонка.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23.01.2024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96</w:t>
              </w:r>
              <w:r w:rsidRPr="00090917">
                <w:rPr>
                  <w:rFonts w:ascii="Times New Roman" w:hAnsi="Times New Roman"/>
                  <w:color w:val="0000FF"/>
                  <w:u w:val="single"/>
                  <w:lang w:val="en-US"/>
                </w:rPr>
                <w:t>b</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Электромагнитное реле.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24.01.2024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39</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30.01.2024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9838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40</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Электродвигатель</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31.01.2024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41</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по теме: Магнитные явления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w:t>
              </w:r>
              <w:r w:rsidRPr="00090917">
                <w:rPr>
                  <w:rFonts w:ascii="Times New Roman" w:hAnsi="Times New Roman"/>
                  <w:color w:val="0000FF"/>
                  <w:u w:val="single"/>
                  <w:lang w:val="en-US"/>
                </w:rPr>
                <w:t>bd</w:t>
              </w:r>
              <w:r w:rsidRPr="00090917">
                <w:rPr>
                  <w:rFonts w:ascii="Times New Roman" w:hAnsi="Times New Roman"/>
                  <w:color w:val="0000FF"/>
                  <w:u w:val="single"/>
                </w:rPr>
                <w:t>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42</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45 Тест №2 «Законы постоянного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w:t>
              </w:r>
              <w:r w:rsidRPr="00090917">
                <w:rPr>
                  <w:rFonts w:ascii="Times New Roman" w:hAnsi="Times New Roman"/>
                  <w:color w:val="0000FF"/>
                  <w:u w:val="single"/>
                  <w:lang w:val="en-US"/>
                </w:rPr>
                <w:t>e</w:t>
              </w:r>
              <w:r w:rsidRPr="00090917">
                <w:rPr>
                  <w:rFonts w:ascii="Times New Roman" w:hAnsi="Times New Roman"/>
                  <w:color w:val="0000FF"/>
                  <w:u w:val="single"/>
                </w:rPr>
                <w:t>14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43</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Электромагнитная индукция.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738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44</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Опыты Фарадея. "</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738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44</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46</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Правило Ленца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04</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47</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Самоиндукция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27.02.2024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Электрооенератор</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28.02.2024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aaa</w:t>
              </w:r>
              <w:r w:rsidRPr="00090917">
                <w:rPr>
                  <w:rFonts w:ascii="Times New Roman" w:hAnsi="Times New Roman"/>
                  <w:color w:val="0000FF"/>
                  <w:u w:val="single"/>
                </w:rPr>
                <w:t>58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49</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Изучение работы электрогенератора постоянного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05.03.2024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aad</w:t>
              </w:r>
              <w:r w:rsidRPr="00090917">
                <w:rPr>
                  <w:rFonts w:ascii="Times New Roman" w:hAnsi="Times New Roman"/>
                  <w:color w:val="0000FF"/>
                  <w:u w:val="single"/>
                </w:rPr>
                <w:t>1</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50</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Переменный ток</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aaf</w:t>
              </w:r>
              <w:r w:rsidRPr="00090917">
                <w:rPr>
                  <w:rFonts w:ascii="Times New Roman" w:hAnsi="Times New Roman"/>
                  <w:color w:val="0000FF"/>
                  <w:u w:val="single"/>
                </w:rPr>
                <w:t>8</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51</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Решение задач</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12.03.2024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ab</w:t>
              </w:r>
              <w:r w:rsidRPr="00090917">
                <w:rPr>
                  <w:rFonts w:ascii="Times New Roman" w:hAnsi="Times New Roman"/>
                  <w:color w:val="0000FF"/>
                  <w:u w:val="single"/>
                </w:rPr>
                <w:t>124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52</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Подготовка к контрольной работе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ab</w:t>
              </w:r>
              <w:r w:rsidRPr="00090917">
                <w:rPr>
                  <w:rFonts w:ascii="Times New Roman" w:hAnsi="Times New Roman"/>
                  <w:color w:val="0000FF"/>
                  <w:u w:val="single"/>
                </w:rPr>
                <w:t>3</w:t>
              </w:r>
              <w:r w:rsidRPr="00090917">
                <w:rPr>
                  <w:rFonts w:ascii="Times New Roman" w:hAnsi="Times New Roman"/>
                  <w:color w:val="0000FF"/>
                  <w:u w:val="single"/>
                  <w:lang w:val="en-US"/>
                </w:rPr>
                <w:t>e</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53</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Контрольная работа "Законы постоянного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19.03.2024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ab</w:t>
              </w:r>
              <w:r w:rsidRPr="00090917">
                <w:rPr>
                  <w:rFonts w:ascii="Times New Roman" w:hAnsi="Times New Roman"/>
                  <w:color w:val="0000FF"/>
                  <w:u w:val="single"/>
                </w:rPr>
                <w:t>660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54</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Получение переменного тока при вращении катушки в магнитном поле"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abd</w:t>
              </w:r>
              <w:r w:rsidRPr="00090917">
                <w:rPr>
                  <w:rFonts w:ascii="Times New Roman" w:hAnsi="Times New Roman"/>
                  <w:color w:val="0000FF"/>
                  <w:u w:val="single"/>
                </w:rPr>
                <w:t>2</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Производство и передача электрической энергии. </w:t>
            </w:r>
            <w:r w:rsidRPr="00090917">
              <w:rPr>
                <w:rFonts w:ascii="Times New Roman" w:hAnsi="Times New Roman"/>
                <w:color w:val="000000"/>
                <w:sz w:val="24"/>
                <w:lang w:val="en-US"/>
              </w:rPr>
              <w:t>Транс¬форматор.</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02.04.2024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abea</w:t>
              </w:r>
              <w:r w:rsidRPr="00090917">
                <w:rPr>
                  <w:rFonts w:ascii="Times New Roman" w:hAnsi="Times New Roman"/>
                  <w:color w:val="0000FF"/>
                  <w:u w:val="single"/>
                </w:rPr>
                <w:t>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56</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Урок - конференция. Альтернативные источники энергии.</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03.04.2024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57</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Электромагнитные колебания. Колебательный контур.</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09.04.2024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3</w:t>
              </w:r>
              <w:r w:rsidRPr="00090917">
                <w:rPr>
                  <w:rFonts w:ascii="Times New Roman" w:hAnsi="Times New Roman"/>
                  <w:color w:val="0000FF"/>
                  <w:u w:val="single"/>
                  <w:lang w:val="en-US"/>
                </w:rPr>
                <w:t>d</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Электромагнитные волны. Скорость распространения электромагнитных волн. </w:t>
            </w:r>
            <w:r w:rsidRPr="00090917">
              <w:rPr>
                <w:rFonts w:ascii="Times New Roman" w:hAnsi="Times New Roman"/>
                <w:color w:val="000000"/>
                <w:sz w:val="24"/>
                <w:lang w:val="en-US"/>
              </w:rPr>
              <w:t>Влияние электромагнитных излучений на живые организмы. Свет — электромагнитная волна.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10.04.2024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0</w:t>
              </w:r>
              <w:r w:rsidRPr="00090917">
                <w:rPr>
                  <w:rFonts w:ascii="Times New Roman" w:hAnsi="Times New Roman"/>
                  <w:color w:val="0000FF"/>
                  <w:u w:val="single"/>
                  <w:lang w:val="en-US"/>
                </w:rPr>
                <w:t>ba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59</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Свойства электромагнитных волн. Шкала электромагнитных волн. </w:t>
            </w:r>
            <w:r w:rsidRPr="00090917">
              <w:rPr>
                <w:rFonts w:ascii="Times New Roman" w:hAnsi="Times New Roman"/>
                <w:color w:val="000000"/>
                <w:sz w:val="24"/>
                <w:lang w:val="en-US"/>
              </w:rPr>
              <w:t xml:space="preserve">Исследование свойств </w:t>
            </w:r>
            <w:r w:rsidRPr="00090917">
              <w:rPr>
                <w:rFonts w:ascii="Times New Roman" w:hAnsi="Times New Roman"/>
                <w:color w:val="000000"/>
                <w:sz w:val="24"/>
                <w:lang w:val="en-US"/>
              </w:rPr>
              <w:lastRenderedPageBreak/>
              <w:t>электромагнитных волн.</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lastRenderedPageBreak/>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16.04.2024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1</w:t>
              </w:r>
              <w:r w:rsidRPr="00090917">
                <w:rPr>
                  <w:rFonts w:ascii="Times New Roman" w:hAnsi="Times New Roman"/>
                  <w:color w:val="0000FF"/>
                  <w:u w:val="single"/>
                  <w:lang w:val="en-US"/>
                </w:rPr>
                <w:t>d</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60</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Урок – конференция. Виды и свойства электромагнитных излучений</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17.04.2024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74</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61</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Принципы радиосвязи и телевидения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23.04.2024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86</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Урок-исследование. Влияние сотовых телефонов на организм человека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24.04.2024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63</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Свойства света. Прямолинейное распространение света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30.04.2024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64</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Отражение света. Плоское зеркало.</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07.05.2024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65</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Преломление света. Полное внутреннее отражение.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14.05.2024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acb</w:t>
              </w:r>
              <w:r w:rsidRPr="00090917">
                <w:rPr>
                  <w:rFonts w:ascii="Times New Roman" w:hAnsi="Times New Roman"/>
                  <w:color w:val="0000FF"/>
                  <w:u w:val="single"/>
                </w:rPr>
                <w:t>14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66</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Тест №4 Итоговый тест</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15.05.2024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2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acc</w:t>
              </w:r>
              <w:r w:rsidRPr="00090917">
                <w:rPr>
                  <w:rFonts w:ascii="Times New Roman" w:hAnsi="Times New Roman"/>
                  <w:color w:val="0000FF"/>
                  <w:u w:val="single"/>
                </w:rPr>
                <w:t>5</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67</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Оптические приборы. Глаз как оптическая система. Строение глаза. Нарушения зрения. Очки. Дисперсия света. Линзы. Оптическая сила линзы. Построение изображения в линзе.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21.05.2024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2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r w:rsidRPr="00090917">
                <w:rPr>
                  <w:rFonts w:ascii="Times New Roman" w:hAnsi="Times New Roman"/>
                  <w:color w:val="0000FF"/>
                  <w:u w:val="single"/>
                  <w:lang w:val="en-US"/>
                </w:rPr>
                <w:t>edsoo</w:t>
              </w:r>
              <w:r w:rsidRPr="00090917">
                <w:rPr>
                  <w:rFonts w:ascii="Times New Roman" w:hAnsi="Times New Roman"/>
                  <w:color w:val="0000FF"/>
                  <w:u w:val="single"/>
                </w:rPr>
                <w:t>.</w:t>
              </w:r>
              <w:r w:rsidRPr="00090917">
                <w:rPr>
                  <w:rFonts w:ascii="Times New Roman" w:hAnsi="Times New Roman"/>
                  <w:color w:val="0000FF"/>
                  <w:u w:val="single"/>
                  <w:lang w:val="en-US"/>
                </w:rPr>
                <w:t>ru</w:t>
              </w:r>
              <w:r w:rsidRPr="00090917">
                <w:rPr>
                  <w:rFonts w:ascii="Times New Roman" w:hAnsi="Times New Roman"/>
                  <w:color w:val="0000FF"/>
                  <w:u w:val="single"/>
                </w:rPr>
                <w:t>/</w:t>
              </w:r>
              <w:r w:rsidRPr="00090917">
                <w:rPr>
                  <w:rFonts w:ascii="Times New Roman" w:hAnsi="Times New Roman"/>
                  <w:color w:val="0000FF"/>
                  <w:u w:val="single"/>
                  <w:lang w:val="en-US"/>
                </w:rPr>
                <w:t>ff</w:t>
              </w:r>
              <w:r w:rsidRPr="00090917">
                <w:rPr>
                  <w:rFonts w:ascii="Times New Roman" w:hAnsi="Times New Roman"/>
                  <w:color w:val="0000FF"/>
                  <w:u w:val="single"/>
                </w:rPr>
                <w:t>0</w:t>
              </w:r>
              <w:r w:rsidRPr="00090917">
                <w:rPr>
                  <w:rFonts w:ascii="Times New Roman" w:hAnsi="Times New Roman"/>
                  <w:color w:val="0000FF"/>
                  <w:u w:val="single"/>
                  <w:lang w:val="en-US"/>
                </w:rPr>
                <w:t>acdc</w:t>
              </w:r>
              <w:r w:rsidRPr="00090917">
                <w:rPr>
                  <w:rFonts w:ascii="Times New Roman" w:hAnsi="Times New Roman"/>
                  <w:color w:val="0000FF"/>
                  <w:u w:val="single"/>
                </w:rPr>
                <w:t>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rPr>
              <w:t xml:space="preserve">Резервный урок. Оптические приборы. Глаз как оптическая система. </w:t>
            </w:r>
            <w:r w:rsidRPr="00090917">
              <w:rPr>
                <w:rFonts w:ascii="Times New Roman" w:hAnsi="Times New Roman"/>
                <w:color w:val="000000"/>
                <w:lang w:val="en-US"/>
              </w:rPr>
              <w:t>Строение глаза. Нарушения зрения. Очки. Дисперсия света</w:t>
            </w:r>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22.05.2024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sz w:val="20"/>
                <w:szCs w:val="20"/>
              </w:rPr>
            </w:pPr>
            <w:r w:rsidRPr="00090917">
              <w:rPr>
                <w:rFonts w:ascii="Times New Roman" w:hAnsi="Times New Roman"/>
                <w:color w:val="000000"/>
                <w:sz w:val="20"/>
                <w:szCs w:val="20"/>
              </w:rPr>
              <w:t>ОБЩЕЕ КОЛИЧЕСТВО ЧАСОВ ПО ПРОГРАММЕ</w:t>
            </w:r>
          </w:p>
        </w:tc>
        <w:tc>
          <w:tcPr>
            <w:tcW w:w="1321"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68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0" w:type="auto"/>
            <w:gridSpan w:val="3"/>
            <w:tcMar>
              <w:top w:w="50" w:type="dxa"/>
              <w:left w:w="100" w:type="dxa"/>
            </w:tcMar>
            <w:vAlign w:val="center"/>
          </w:tcPr>
          <w:p w:rsidR="00090917" w:rsidRPr="00090917" w:rsidRDefault="00090917" w:rsidP="00090917">
            <w:pPr>
              <w:rPr>
                <w:lang w:val="en-US"/>
              </w:rPr>
            </w:pPr>
          </w:p>
        </w:tc>
      </w:tr>
    </w:tbl>
    <w:p w:rsidR="00090917" w:rsidRPr="00090917" w:rsidRDefault="00090917" w:rsidP="00090917">
      <w:pPr>
        <w:rPr>
          <w:u w:val="single"/>
        </w:rPr>
        <w:sectPr w:rsidR="00090917" w:rsidRPr="00090917">
          <w:pgSz w:w="16383" w:h="11906" w:orient="landscape"/>
          <w:pgMar w:top="1134" w:right="850" w:bottom="1134" w:left="1701" w:header="720" w:footer="720" w:gutter="0"/>
          <w:cols w:space="720"/>
        </w:sectPr>
      </w:pPr>
    </w:p>
    <w:bookmarkEnd w:id="12"/>
    <w:p w:rsidR="00775415" w:rsidRDefault="00775415"/>
    <w:sectPr w:rsidR="00775415" w:rsidSect="003655D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565"/>
        </w:tabs>
        <w:ind w:left="256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8"/>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9"/>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16"/>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singleLevel"/>
    <w:tmpl w:val="00000008"/>
    <w:name w:val="WW8Num18"/>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singleLevel"/>
    <w:tmpl w:val="00000009"/>
    <w:name w:val="WW8Num19"/>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10">
    <w:nsid w:val="0000000B"/>
    <w:multiLevelType w:val="singleLevel"/>
    <w:tmpl w:val="0000000B"/>
    <w:name w:val="WW8Num21"/>
    <w:lvl w:ilvl="0">
      <w:start w:val="1"/>
      <w:numFmt w:val="decimal"/>
      <w:lvlText w:val="%1)"/>
      <w:lvlJc w:val="left"/>
      <w:pPr>
        <w:tabs>
          <w:tab w:val="num" w:pos="1287"/>
        </w:tabs>
        <w:ind w:left="1287" w:hanging="360"/>
      </w:pPr>
    </w:lvl>
  </w:abstractNum>
  <w:abstractNum w:abstractNumId="11">
    <w:nsid w:val="0000000C"/>
    <w:multiLevelType w:val="singleLevel"/>
    <w:tmpl w:val="0000000C"/>
    <w:name w:val="WW8Num22"/>
    <w:lvl w:ilvl="0">
      <w:start w:val="1"/>
      <w:numFmt w:val="bullet"/>
      <w:lvlText w:val=""/>
      <w:lvlJc w:val="left"/>
      <w:pPr>
        <w:tabs>
          <w:tab w:val="num" w:pos="720"/>
        </w:tabs>
        <w:ind w:left="720" w:hanging="360"/>
      </w:pPr>
      <w:rPr>
        <w:rFonts w:ascii="Wingdings" w:hAnsi="Wingdings"/>
      </w:rPr>
    </w:lvl>
  </w:abstractNum>
  <w:abstractNum w:abstractNumId="12">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13">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14">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15">
    <w:nsid w:val="00000010"/>
    <w:multiLevelType w:val="singleLevel"/>
    <w:tmpl w:val="00000010"/>
    <w:name w:val="WW8Num28"/>
    <w:lvl w:ilvl="0">
      <w:start w:val="1"/>
      <w:numFmt w:val="bullet"/>
      <w:lvlText w:val=""/>
      <w:lvlJc w:val="left"/>
      <w:pPr>
        <w:tabs>
          <w:tab w:val="num" w:pos="720"/>
        </w:tabs>
        <w:ind w:left="720" w:hanging="360"/>
      </w:pPr>
      <w:rPr>
        <w:rFonts w:ascii="Wingdings" w:hAnsi="Wingdings"/>
      </w:rPr>
    </w:lvl>
  </w:abstractNum>
  <w:abstractNum w:abstractNumId="16">
    <w:nsid w:val="00000011"/>
    <w:multiLevelType w:val="singleLevel"/>
    <w:tmpl w:val="00000011"/>
    <w:name w:val="WW8Num29"/>
    <w:lvl w:ilvl="0">
      <w:start w:val="1"/>
      <w:numFmt w:val="bullet"/>
      <w:lvlText w:val=""/>
      <w:lvlJc w:val="left"/>
      <w:pPr>
        <w:tabs>
          <w:tab w:val="num" w:pos="720"/>
        </w:tabs>
        <w:ind w:left="720" w:hanging="360"/>
      </w:pPr>
      <w:rPr>
        <w:rFonts w:ascii="Wingdings" w:hAnsi="Wingdings"/>
      </w:rPr>
    </w:lvl>
  </w:abstractNum>
  <w:abstractNum w:abstractNumId="17">
    <w:nsid w:val="00000012"/>
    <w:multiLevelType w:val="singleLevel"/>
    <w:tmpl w:val="00000012"/>
    <w:name w:val="WW8Num32"/>
    <w:lvl w:ilvl="0">
      <w:start w:val="1"/>
      <w:numFmt w:val="decimal"/>
      <w:lvlText w:val="%1."/>
      <w:lvlJc w:val="left"/>
      <w:pPr>
        <w:tabs>
          <w:tab w:val="num" w:pos="0"/>
        </w:tabs>
        <w:ind w:left="0" w:firstLine="0"/>
      </w:pPr>
    </w:lvl>
  </w:abstractNum>
  <w:abstractNum w:abstractNumId="18">
    <w:nsid w:val="00000013"/>
    <w:multiLevelType w:val="multilevel"/>
    <w:tmpl w:val="00000013"/>
    <w:name w:val="WW8Num34"/>
    <w:lvl w:ilvl="0">
      <w:start w:val="1"/>
      <w:numFmt w:val="decimal"/>
      <w:lvlText w:val="%1."/>
      <w:lvlJc w:val="left"/>
      <w:pPr>
        <w:tabs>
          <w:tab w:val="num" w:pos="1620"/>
        </w:tabs>
        <w:ind w:left="1620" w:hanging="360"/>
      </w:pPr>
    </w:lvl>
    <w:lvl w:ilvl="1">
      <w:start w:val="6"/>
      <w:numFmt w:val="decimal"/>
      <w:lvlText w:val="%1.%2"/>
      <w:lvlJc w:val="left"/>
      <w:pPr>
        <w:tabs>
          <w:tab w:val="num" w:pos="2204"/>
        </w:tabs>
        <w:ind w:left="2204" w:hanging="360"/>
      </w:pPr>
    </w:lvl>
    <w:lvl w:ilvl="2">
      <w:start w:val="1"/>
      <w:numFmt w:val="decimal"/>
      <w:lvlText w:val="%1.%2.%3"/>
      <w:lvlJc w:val="left"/>
      <w:pPr>
        <w:tabs>
          <w:tab w:val="num" w:pos="3148"/>
        </w:tabs>
        <w:ind w:left="3148" w:hanging="720"/>
      </w:pPr>
    </w:lvl>
    <w:lvl w:ilvl="3">
      <w:start w:val="1"/>
      <w:numFmt w:val="decimal"/>
      <w:lvlText w:val="%1.%2.%3.%4"/>
      <w:lvlJc w:val="left"/>
      <w:pPr>
        <w:tabs>
          <w:tab w:val="num" w:pos="4092"/>
        </w:tabs>
        <w:ind w:left="4092" w:hanging="1080"/>
      </w:pPr>
    </w:lvl>
    <w:lvl w:ilvl="4">
      <w:start w:val="1"/>
      <w:numFmt w:val="decimal"/>
      <w:lvlText w:val="%1.%2.%3.%4.%5"/>
      <w:lvlJc w:val="left"/>
      <w:pPr>
        <w:tabs>
          <w:tab w:val="num" w:pos="4676"/>
        </w:tabs>
        <w:ind w:left="4676" w:hanging="1080"/>
      </w:pPr>
    </w:lvl>
    <w:lvl w:ilvl="5">
      <w:start w:val="1"/>
      <w:numFmt w:val="decimal"/>
      <w:lvlText w:val="%1.%2.%3.%4.%5.%6"/>
      <w:lvlJc w:val="left"/>
      <w:pPr>
        <w:tabs>
          <w:tab w:val="num" w:pos="5620"/>
        </w:tabs>
        <w:ind w:left="5620" w:hanging="1440"/>
      </w:pPr>
    </w:lvl>
    <w:lvl w:ilvl="6">
      <w:start w:val="1"/>
      <w:numFmt w:val="decimal"/>
      <w:lvlText w:val="%1.%2.%3.%4.%5.%6.%7"/>
      <w:lvlJc w:val="left"/>
      <w:pPr>
        <w:tabs>
          <w:tab w:val="num" w:pos="6204"/>
        </w:tabs>
        <w:ind w:left="6204" w:hanging="1440"/>
      </w:pPr>
    </w:lvl>
    <w:lvl w:ilvl="7">
      <w:start w:val="1"/>
      <w:numFmt w:val="decimal"/>
      <w:lvlText w:val="%1.%2.%3.%4.%5.%6.%7.%8"/>
      <w:lvlJc w:val="left"/>
      <w:pPr>
        <w:tabs>
          <w:tab w:val="num" w:pos="7148"/>
        </w:tabs>
        <w:ind w:left="7148" w:hanging="1800"/>
      </w:pPr>
    </w:lvl>
    <w:lvl w:ilvl="8">
      <w:start w:val="1"/>
      <w:numFmt w:val="decimal"/>
      <w:lvlText w:val="%1.%2.%3.%4.%5.%6.%7.%8.%9"/>
      <w:lvlJc w:val="left"/>
      <w:pPr>
        <w:tabs>
          <w:tab w:val="num" w:pos="7732"/>
        </w:tabs>
        <w:ind w:left="7732" w:hanging="1800"/>
      </w:pPr>
    </w:lvl>
  </w:abstractNum>
  <w:abstractNum w:abstractNumId="19">
    <w:nsid w:val="0097570B"/>
    <w:multiLevelType w:val="multilevel"/>
    <w:tmpl w:val="FEB62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3C1CEB"/>
    <w:multiLevelType w:val="multilevel"/>
    <w:tmpl w:val="431C1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292F57"/>
    <w:multiLevelType w:val="multilevel"/>
    <w:tmpl w:val="B60C8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B53A9F"/>
    <w:multiLevelType w:val="multilevel"/>
    <w:tmpl w:val="29809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AF5962"/>
    <w:multiLevelType w:val="multilevel"/>
    <w:tmpl w:val="96468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9068E5"/>
    <w:multiLevelType w:val="multilevel"/>
    <w:tmpl w:val="B98A8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024E8A"/>
    <w:multiLevelType w:val="multilevel"/>
    <w:tmpl w:val="B9DE1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3D1EB1"/>
    <w:multiLevelType w:val="multilevel"/>
    <w:tmpl w:val="5D34E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9311E1"/>
    <w:multiLevelType w:val="multilevel"/>
    <w:tmpl w:val="345AB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004DF9"/>
    <w:multiLevelType w:val="multilevel"/>
    <w:tmpl w:val="27DA6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BD62B9"/>
    <w:multiLevelType w:val="multilevel"/>
    <w:tmpl w:val="5778E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BD43E4"/>
    <w:multiLevelType w:val="multilevel"/>
    <w:tmpl w:val="9C528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9855B2"/>
    <w:multiLevelType w:val="multilevel"/>
    <w:tmpl w:val="C776A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971216"/>
    <w:multiLevelType w:val="multilevel"/>
    <w:tmpl w:val="333E3C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1A498F"/>
    <w:multiLevelType w:val="multilevel"/>
    <w:tmpl w:val="802A5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7F243E"/>
    <w:multiLevelType w:val="multilevel"/>
    <w:tmpl w:val="4F500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7508B4"/>
    <w:multiLevelType w:val="multilevel"/>
    <w:tmpl w:val="1D303C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064268"/>
    <w:multiLevelType w:val="multilevel"/>
    <w:tmpl w:val="99943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2C6AAF"/>
    <w:multiLevelType w:val="multilevel"/>
    <w:tmpl w:val="FAEA6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8E3B5A"/>
    <w:multiLevelType w:val="multilevel"/>
    <w:tmpl w:val="3848B0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63403F"/>
    <w:multiLevelType w:val="multilevel"/>
    <w:tmpl w:val="DA020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861425"/>
    <w:multiLevelType w:val="multilevel"/>
    <w:tmpl w:val="07244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C7289A"/>
    <w:multiLevelType w:val="multilevel"/>
    <w:tmpl w:val="9C54D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9F34E2"/>
    <w:multiLevelType w:val="multilevel"/>
    <w:tmpl w:val="E1588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A0564E"/>
    <w:multiLevelType w:val="multilevel"/>
    <w:tmpl w:val="7E0E7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8A3ACA"/>
    <w:multiLevelType w:val="multilevel"/>
    <w:tmpl w:val="2EFA7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F3370A"/>
    <w:multiLevelType w:val="multilevel"/>
    <w:tmpl w:val="4FDAB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7"/>
  </w:num>
  <w:num w:numId="3">
    <w:abstractNumId w:val="30"/>
  </w:num>
  <w:num w:numId="4">
    <w:abstractNumId w:val="43"/>
  </w:num>
  <w:num w:numId="5">
    <w:abstractNumId w:val="24"/>
  </w:num>
  <w:num w:numId="6">
    <w:abstractNumId w:val="45"/>
  </w:num>
  <w:num w:numId="7">
    <w:abstractNumId w:val="25"/>
  </w:num>
  <w:num w:numId="8">
    <w:abstractNumId w:val="20"/>
  </w:num>
  <w:num w:numId="9">
    <w:abstractNumId w:val="28"/>
  </w:num>
  <w:num w:numId="10">
    <w:abstractNumId w:val="33"/>
  </w:num>
  <w:num w:numId="11">
    <w:abstractNumId w:val="36"/>
  </w:num>
  <w:num w:numId="12">
    <w:abstractNumId w:val="22"/>
  </w:num>
  <w:num w:numId="13">
    <w:abstractNumId w:val="19"/>
  </w:num>
  <w:num w:numId="14">
    <w:abstractNumId w:val="23"/>
  </w:num>
  <w:num w:numId="15">
    <w:abstractNumId w:val="35"/>
  </w:num>
  <w:num w:numId="16">
    <w:abstractNumId w:val="39"/>
  </w:num>
  <w:num w:numId="17">
    <w:abstractNumId w:val="42"/>
  </w:num>
  <w:num w:numId="18">
    <w:abstractNumId w:val="32"/>
  </w:num>
  <w:num w:numId="19">
    <w:abstractNumId w:val="29"/>
  </w:num>
  <w:num w:numId="20">
    <w:abstractNumId w:val="21"/>
  </w:num>
  <w:num w:numId="21">
    <w:abstractNumId w:val="44"/>
  </w:num>
  <w:num w:numId="22">
    <w:abstractNumId w:val="41"/>
  </w:num>
  <w:num w:numId="23">
    <w:abstractNumId w:val="37"/>
  </w:num>
  <w:num w:numId="24">
    <w:abstractNumId w:val="31"/>
  </w:num>
  <w:num w:numId="25">
    <w:abstractNumId w:val="40"/>
  </w:num>
  <w:num w:numId="26">
    <w:abstractNumId w:val="26"/>
  </w:num>
  <w:num w:numId="2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DA"/>
    <w:rsid w:val="00090917"/>
    <w:rsid w:val="003655DC"/>
    <w:rsid w:val="004F0747"/>
    <w:rsid w:val="00775415"/>
    <w:rsid w:val="00817A57"/>
    <w:rsid w:val="00986FBA"/>
    <w:rsid w:val="009C50DA"/>
    <w:rsid w:val="00BF2A5E"/>
    <w:rsid w:val="00C954E4"/>
    <w:rsid w:val="00E7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0917"/>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nhideWhenUsed/>
    <w:qFormat/>
    <w:rsid w:val="00090917"/>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nhideWhenUsed/>
    <w:qFormat/>
    <w:rsid w:val="00090917"/>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nhideWhenUsed/>
    <w:qFormat/>
    <w:rsid w:val="00090917"/>
    <w:pPr>
      <w:keepNext/>
      <w:keepLines/>
      <w:spacing w:before="20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qFormat/>
    <w:rsid w:val="004F0747"/>
    <w:pPr>
      <w:spacing w:before="240" w:after="60" w:line="240" w:lineRule="auto"/>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4F0747"/>
    <w:pPr>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4F0747"/>
    <w:pPr>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4F0747"/>
    <w:pPr>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4F0747"/>
    <w:pPr>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1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9091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9091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90917"/>
    <w:rPr>
      <w:rFonts w:asciiTheme="majorHAnsi" w:eastAsiaTheme="majorEastAsia" w:hAnsiTheme="majorHAnsi" w:cstheme="majorBidi"/>
      <w:b/>
      <w:bCs/>
      <w:i/>
      <w:iCs/>
      <w:color w:val="4F81BD" w:themeColor="accent1"/>
      <w:lang w:val="en-US"/>
    </w:rPr>
  </w:style>
  <w:style w:type="paragraph" w:styleId="a3">
    <w:name w:val="header"/>
    <w:basedOn w:val="a"/>
    <w:link w:val="a4"/>
    <w:unhideWhenUsed/>
    <w:rsid w:val="00090917"/>
    <w:pPr>
      <w:tabs>
        <w:tab w:val="center" w:pos="4680"/>
        <w:tab w:val="right" w:pos="9360"/>
      </w:tabs>
    </w:pPr>
    <w:rPr>
      <w:lang w:val="en-US"/>
    </w:rPr>
  </w:style>
  <w:style w:type="character" w:customStyle="1" w:styleId="a4">
    <w:name w:val="Верхний колонтитул Знак"/>
    <w:basedOn w:val="a0"/>
    <w:link w:val="a3"/>
    <w:uiPriority w:val="99"/>
    <w:rsid w:val="00090917"/>
    <w:rPr>
      <w:lang w:val="en-US"/>
    </w:rPr>
  </w:style>
  <w:style w:type="paragraph" w:styleId="a5">
    <w:name w:val="Normal Indent"/>
    <w:basedOn w:val="a"/>
    <w:uiPriority w:val="99"/>
    <w:unhideWhenUsed/>
    <w:rsid w:val="00090917"/>
    <w:pPr>
      <w:ind w:left="720"/>
    </w:pPr>
    <w:rPr>
      <w:lang w:val="en-US"/>
    </w:rPr>
  </w:style>
  <w:style w:type="paragraph" w:styleId="a6">
    <w:name w:val="Subtitle"/>
    <w:basedOn w:val="a"/>
    <w:next w:val="a"/>
    <w:link w:val="a7"/>
    <w:uiPriority w:val="11"/>
    <w:qFormat/>
    <w:rsid w:val="00090917"/>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9091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qFormat/>
    <w:rsid w:val="000909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09091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qFormat/>
    <w:rsid w:val="00090917"/>
    <w:rPr>
      <w:i/>
      <w:iCs/>
    </w:rPr>
  </w:style>
  <w:style w:type="character" w:styleId="ab">
    <w:name w:val="Hyperlink"/>
    <w:basedOn w:val="a0"/>
    <w:unhideWhenUsed/>
    <w:rsid w:val="00090917"/>
    <w:rPr>
      <w:color w:val="0000FF" w:themeColor="hyperlink"/>
      <w:u w:val="single"/>
    </w:rPr>
  </w:style>
  <w:style w:type="table" w:styleId="ac">
    <w:name w:val="Table Grid"/>
    <w:basedOn w:val="a1"/>
    <w:uiPriority w:val="59"/>
    <w:rsid w:val="0009091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90917"/>
    <w:pPr>
      <w:spacing w:line="240" w:lineRule="auto"/>
    </w:pPr>
    <w:rPr>
      <w:b/>
      <w:bCs/>
      <w:color w:val="4F81BD" w:themeColor="accent1"/>
      <w:sz w:val="18"/>
      <w:szCs w:val="18"/>
      <w:lang w:val="en-US"/>
    </w:rPr>
  </w:style>
  <w:style w:type="character" w:customStyle="1" w:styleId="50">
    <w:name w:val="Заголовок 5 Знак"/>
    <w:basedOn w:val="a0"/>
    <w:link w:val="5"/>
    <w:rsid w:val="004F0747"/>
    <w:rPr>
      <w:rFonts w:ascii="Arial" w:eastAsia="Times New Roman" w:hAnsi="Arial" w:cs="Arial"/>
      <w:b/>
      <w:bCs/>
      <w:i/>
      <w:iCs/>
      <w:sz w:val="26"/>
      <w:szCs w:val="26"/>
      <w:lang w:eastAsia="ar-SA"/>
    </w:rPr>
  </w:style>
  <w:style w:type="character" w:customStyle="1" w:styleId="60">
    <w:name w:val="Заголовок 6 Знак"/>
    <w:basedOn w:val="a0"/>
    <w:link w:val="6"/>
    <w:rsid w:val="004F0747"/>
    <w:rPr>
      <w:rFonts w:ascii="Times New Roman" w:eastAsia="Times New Roman" w:hAnsi="Times New Roman" w:cs="Times New Roman"/>
      <w:b/>
      <w:bCs/>
      <w:lang w:eastAsia="ar-SA"/>
    </w:rPr>
  </w:style>
  <w:style w:type="character" w:customStyle="1" w:styleId="70">
    <w:name w:val="Заголовок 7 Знак"/>
    <w:basedOn w:val="a0"/>
    <w:link w:val="7"/>
    <w:rsid w:val="004F0747"/>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4F0747"/>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4F0747"/>
    <w:rPr>
      <w:rFonts w:ascii="Arial" w:eastAsia="Times New Roman" w:hAnsi="Arial" w:cs="Arial"/>
      <w:lang w:eastAsia="ar-SA"/>
    </w:rPr>
  </w:style>
  <w:style w:type="numbering" w:customStyle="1" w:styleId="11">
    <w:name w:val="Нет списка1"/>
    <w:next w:val="a2"/>
    <w:semiHidden/>
    <w:rsid w:val="004F0747"/>
  </w:style>
  <w:style w:type="character" w:customStyle="1" w:styleId="WW8Num1z0">
    <w:name w:val="WW8Num1z0"/>
    <w:rsid w:val="004F0747"/>
    <w:rPr>
      <w:rFonts w:ascii="Symbol" w:hAnsi="Symbol"/>
    </w:rPr>
  </w:style>
  <w:style w:type="character" w:customStyle="1" w:styleId="WW8Num1z1">
    <w:name w:val="WW8Num1z1"/>
    <w:rsid w:val="004F0747"/>
    <w:rPr>
      <w:rFonts w:ascii="Courier New" w:hAnsi="Courier New"/>
    </w:rPr>
  </w:style>
  <w:style w:type="character" w:customStyle="1" w:styleId="WW8Num1z2">
    <w:name w:val="WW8Num1z2"/>
    <w:rsid w:val="004F0747"/>
    <w:rPr>
      <w:rFonts w:ascii="Wingdings" w:hAnsi="Wingdings"/>
    </w:rPr>
  </w:style>
  <w:style w:type="character" w:customStyle="1" w:styleId="WW8Num6z0">
    <w:name w:val="WW8Num6z0"/>
    <w:rsid w:val="004F0747"/>
    <w:rPr>
      <w:rFonts w:ascii="Wingdings" w:hAnsi="Wingdings"/>
    </w:rPr>
  </w:style>
  <w:style w:type="character" w:customStyle="1" w:styleId="WW8Num6z1">
    <w:name w:val="WW8Num6z1"/>
    <w:rsid w:val="004F0747"/>
    <w:rPr>
      <w:rFonts w:ascii="Courier New" w:hAnsi="Courier New"/>
    </w:rPr>
  </w:style>
  <w:style w:type="character" w:customStyle="1" w:styleId="WW8Num6z3">
    <w:name w:val="WW8Num6z3"/>
    <w:rsid w:val="004F0747"/>
    <w:rPr>
      <w:rFonts w:ascii="Symbol" w:hAnsi="Symbol"/>
    </w:rPr>
  </w:style>
  <w:style w:type="character" w:customStyle="1" w:styleId="WW8Num7z0">
    <w:name w:val="WW8Num7z0"/>
    <w:rsid w:val="004F0747"/>
    <w:rPr>
      <w:rFonts w:ascii="Symbol" w:hAnsi="Symbol"/>
    </w:rPr>
  </w:style>
  <w:style w:type="character" w:customStyle="1" w:styleId="WW8Num7z1">
    <w:name w:val="WW8Num7z1"/>
    <w:rsid w:val="004F0747"/>
    <w:rPr>
      <w:rFonts w:ascii="Courier New" w:hAnsi="Courier New"/>
    </w:rPr>
  </w:style>
  <w:style w:type="character" w:customStyle="1" w:styleId="WW8Num7z2">
    <w:name w:val="WW8Num7z2"/>
    <w:rsid w:val="004F0747"/>
    <w:rPr>
      <w:rFonts w:ascii="Wingdings" w:hAnsi="Wingdings"/>
    </w:rPr>
  </w:style>
  <w:style w:type="character" w:customStyle="1" w:styleId="WW8Num8z0">
    <w:name w:val="WW8Num8z0"/>
    <w:rsid w:val="004F0747"/>
    <w:rPr>
      <w:rFonts w:ascii="Wingdings" w:hAnsi="Wingdings"/>
    </w:rPr>
  </w:style>
  <w:style w:type="character" w:customStyle="1" w:styleId="WW8Num8z1">
    <w:name w:val="WW8Num8z1"/>
    <w:rsid w:val="004F0747"/>
    <w:rPr>
      <w:rFonts w:ascii="Courier New" w:hAnsi="Courier New"/>
    </w:rPr>
  </w:style>
  <w:style w:type="character" w:customStyle="1" w:styleId="WW8Num8z3">
    <w:name w:val="WW8Num8z3"/>
    <w:rsid w:val="004F0747"/>
    <w:rPr>
      <w:rFonts w:ascii="Symbol" w:hAnsi="Symbol"/>
    </w:rPr>
  </w:style>
  <w:style w:type="character" w:customStyle="1" w:styleId="WW8Num9z0">
    <w:name w:val="WW8Num9z0"/>
    <w:rsid w:val="004F0747"/>
    <w:rPr>
      <w:rFonts w:ascii="Wingdings" w:hAnsi="Wingdings"/>
    </w:rPr>
  </w:style>
  <w:style w:type="character" w:customStyle="1" w:styleId="WW8Num9z1">
    <w:name w:val="WW8Num9z1"/>
    <w:rsid w:val="004F0747"/>
    <w:rPr>
      <w:rFonts w:ascii="Courier New" w:hAnsi="Courier New"/>
    </w:rPr>
  </w:style>
  <w:style w:type="character" w:customStyle="1" w:styleId="WW8Num9z3">
    <w:name w:val="WW8Num9z3"/>
    <w:rsid w:val="004F0747"/>
    <w:rPr>
      <w:rFonts w:ascii="Symbol" w:hAnsi="Symbol"/>
    </w:rPr>
  </w:style>
  <w:style w:type="character" w:customStyle="1" w:styleId="WW8Num14z0">
    <w:name w:val="WW8Num14z0"/>
    <w:rsid w:val="004F0747"/>
    <w:rPr>
      <w:rFonts w:ascii="Wingdings" w:hAnsi="Wingdings"/>
    </w:rPr>
  </w:style>
  <w:style w:type="character" w:customStyle="1" w:styleId="WW8Num14z1">
    <w:name w:val="WW8Num14z1"/>
    <w:rsid w:val="004F0747"/>
    <w:rPr>
      <w:rFonts w:ascii="Courier New" w:hAnsi="Courier New"/>
    </w:rPr>
  </w:style>
  <w:style w:type="character" w:customStyle="1" w:styleId="WW8Num14z3">
    <w:name w:val="WW8Num14z3"/>
    <w:rsid w:val="004F0747"/>
    <w:rPr>
      <w:rFonts w:ascii="Symbol" w:hAnsi="Symbol"/>
    </w:rPr>
  </w:style>
  <w:style w:type="character" w:customStyle="1" w:styleId="WW8Num15z0">
    <w:name w:val="WW8Num15z0"/>
    <w:rsid w:val="004F0747"/>
    <w:rPr>
      <w:sz w:val="16"/>
    </w:rPr>
  </w:style>
  <w:style w:type="character" w:customStyle="1" w:styleId="WW8Num16z0">
    <w:name w:val="WW8Num16z0"/>
    <w:rsid w:val="004F0747"/>
    <w:rPr>
      <w:rFonts w:ascii="Wingdings" w:hAnsi="Wingdings"/>
    </w:rPr>
  </w:style>
  <w:style w:type="character" w:customStyle="1" w:styleId="WW8Num16z1">
    <w:name w:val="WW8Num16z1"/>
    <w:rsid w:val="004F0747"/>
    <w:rPr>
      <w:rFonts w:ascii="Courier New" w:hAnsi="Courier New"/>
    </w:rPr>
  </w:style>
  <w:style w:type="character" w:customStyle="1" w:styleId="WW8Num16z3">
    <w:name w:val="WW8Num16z3"/>
    <w:rsid w:val="004F0747"/>
    <w:rPr>
      <w:rFonts w:ascii="Symbol" w:hAnsi="Symbol"/>
    </w:rPr>
  </w:style>
  <w:style w:type="character" w:customStyle="1" w:styleId="WW8Num17z0">
    <w:name w:val="WW8Num17z0"/>
    <w:rsid w:val="004F0747"/>
    <w:rPr>
      <w:rFonts w:ascii="Times New Roman" w:eastAsia="Times New Roman" w:hAnsi="Times New Roman" w:cs="Times New Roman"/>
    </w:rPr>
  </w:style>
  <w:style w:type="character" w:customStyle="1" w:styleId="WW8Num17z1">
    <w:name w:val="WW8Num17z1"/>
    <w:rsid w:val="004F0747"/>
    <w:rPr>
      <w:rFonts w:ascii="Courier New" w:hAnsi="Courier New"/>
    </w:rPr>
  </w:style>
  <w:style w:type="character" w:customStyle="1" w:styleId="WW8Num17z2">
    <w:name w:val="WW8Num17z2"/>
    <w:rsid w:val="004F0747"/>
    <w:rPr>
      <w:rFonts w:ascii="Wingdings" w:hAnsi="Wingdings"/>
    </w:rPr>
  </w:style>
  <w:style w:type="character" w:customStyle="1" w:styleId="WW8Num17z3">
    <w:name w:val="WW8Num17z3"/>
    <w:rsid w:val="004F0747"/>
    <w:rPr>
      <w:rFonts w:ascii="Symbol" w:hAnsi="Symbol"/>
    </w:rPr>
  </w:style>
  <w:style w:type="character" w:customStyle="1" w:styleId="WW8Num18z0">
    <w:name w:val="WW8Num18z0"/>
    <w:rsid w:val="004F0747"/>
    <w:rPr>
      <w:rFonts w:ascii="Wingdings" w:hAnsi="Wingdings"/>
    </w:rPr>
  </w:style>
  <w:style w:type="character" w:customStyle="1" w:styleId="WW8Num18z1">
    <w:name w:val="WW8Num18z1"/>
    <w:rsid w:val="004F0747"/>
    <w:rPr>
      <w:rFonts w:ascii="Courier New" w:hAnsi="Courier New"/>
    </w:rPr>
  </w:style>
  <w:style w:type="character" w:customStyle="1" w:styleId="WW8Num18z3">
    <w:name w:val="WW8Num18z3"/>
    <w:rsid w:val="004F0747"/>
    <w:rPr>
      <w:rFonts w:ascii="Symbol" w:hAnsi="Symbol"/>
    </w:rPr>
  </w:style>
  <w:style w:type="character" w:customStyle="1" w:styleId="WW8Num19z0">
    <w:name w:val="WW8Num19z0"/>
    <w:rsid w:val="004F0747"/>
    <w:rPr>
      <w:rFonts w:ascii="Wingdings" w:hAnsi="Wingdings"/>
    </w:rPr>
  </w:style>
  <w:style w:type="character" w:customStyle="1" w:styleId="WW8Num19z1">
    <w:name w:val="WW8Num19z1"/>
    <w:rsid w:val="004F0747"/>
    <w:rPr>
      <w:rFonts w:ascii="Courier New" w:hAnsi="Courier New"/>
    </w:rPr>
  </w:style>
  <w:style w:type="character" w:customStyle="1" w:styleId="WW8Num19z3">
    <w:name w:val="WW8Num19z3"/>
    <w:rsid w:val="004F0747"/>
    <w:rPr>
      <w:rFonts w:ascii="Symbol" w:hAnsi="Symbol"/>
    </w:rPr>
  </w:style>
  <w:style w:type="character" w:customStyle="1" w:styleId="WW8Num20z0">
    <w:name w:val="WW8Num20z0"/>
    <w:rsid w:val="004F0747"/>
    <w:rPr>
      <w:rFonts w:ascii="Wingdings" w:hAnsi="Wingdings"/>
    </w:rPr>
  </w:style>
  <w:style w:type="character" w:customStyle="1" w:styleId="WW8Num20z1">
    <w:name w:val="WW8Num20z1"/>
    <w:rsid w:val="004F0747"/>
    <w:rPr>
      <w:rFonts w:ascii="Courier New" w:hAnsi="Courier New"/>
    </w:rPr>
  </w:style>
  <w:style w:type="character" w:customStyle="1" w:styleId="WW8Num20z3">
    <w:name w:val="WW8Num20z3"/>
    <w:rsid w:val="004F0747"/>
    <w:rPr>
      <w:rFonts w:ascii="Symbol" w:hAnsi="Symbol"/>
    </w:rPr>
  </w:style>
  <w:style w:type="character" w:customStyle="1" w:styleId="WW8Num21z1">
    <w:name w:val="WW8Num21z1"/>
    <w:rsid w:val="004F0747"/>
    <w:rPr>
      <w:rFonts w:ascii="Symbol" w:hAnsi="Symbol"/>
    </w:rPr>
  </w:style>
  <w:style w:type="character" w:customStyle="1" w:styleId="WW8Num22z0">
    <w:name w:val="WW8Num22z0"/>
    <w:rsid w:val="004F0747"/>
    <w:rPr>
      <w:rFonts w:ascii="Wingdings" w:hAnsi="Wingdings"/>
    </w:rPr>
  </w:style>
  <w:style w:type="character" w:customStyle="1" w:styleId="WW8Num22z1">
    <w:name w:val="WW8Num22z1"/>
    <w:rsid w:val="004F0747"/>
    <w:rPr>
      <w:rFonts w:ascii="Courier New" w:hAnsi="Courier New"/>
    </w:rPr>
  </w:style>
  <w:style w:type="character" w:customStyle="1" w:styleId="WW8Num22z3">
    <w:name w:val="WW8Num22z3"/>
    <w:rsid w:val="004F0747"/>
    <w:rPr>
      <w:rFonts w:ascii="Symbol" w:hAnsi="Symbol"/>
    </w:rPr>
  </w:style>
  <w:style w:type="character" w:customStyle="1" w:styleId="WW8Num23z1">
    <w:name w:val="WW8Num23z1"/>
    <w:rsid w:val="004F0747"/>
    <w:rPr>
      <w:sz w:val="24"/>
    </w:rPr>
  </w:style>
  <w:style w:type="character" w:customStyle="1" w:styleId="WW8Num25z0">
    <w:name w:val="WW8Num25z0"/>
    <w:rsid w:val="004F0747"/>
    <w:rPr>
      <w:rFonts w:ascii="Symbol" w:hAnsi="Symbol"/>
    </w:rPr>
  </w:style>
  <w:style w:type="character" w:customStyle="1" w:styleId="WW8Num25z1">
    <w:name w:val="WW8Num25z1"/>
    <w:rsid w:val="004F0747"/>
    <w:rPr>
      <w:rFonts w:ascii="Courier New" w:hAnsi="Courier New"/>
    </w:rPr>
  </w:style>
  <w:style w:type="character" w:customStyle="1" w:styleId="WW8Num25z2">
    <w:name w:val="WW8Num25z2"/>
    <w:rsid w:val="004F0747"/>
    <w:rPr>
      <w:rFonts w:ascii="Wingdings" w:hAnsi="Wingdings"/>
    </w:rPr>
  </w:style>
  <w:style w:type="character" w:customStyle="1" w:styleId="WW8Num26z0">
    <w:name w:val="WW8Num26z0"/>
    <w:rsid w:val="004F0747"/>
    <w:rPr>
      <w:rFonts w:ascii="Symbol" w:hAnsi="Symbol"/>
    </w:rPr>
  </w:style>
  <w:style w:type="character" w:customStyle="1" w:styleId="WW8Num26z1">
    <w:name w:val="WW8Num26z1"/>
    <w:rsid w:val="004F0747"/>
    <w:rPr>
      <w:rFonts w:ascii="Courier New" w:hAnsi="Courier New"/>
    </w:rPr>
  </w:style>
  <w:style w:type="character" w:customStyle="1" w:styleId="WW8Num26z2">
    <w:name w:val="WW8Num26z2"/>
    <w:rsid w:val="004F0747"/>
    <w:rPr>
      <w:rFonts w:ascii="Wingdings" w:hAnsi="Wingdings"/>
    </w:rPr>
  </w:style>
  <w:style w:type="character" w:customStyle="1" w:styleId="WW8Num27z0">
    <w:name w:val="WW8Num27z0"/>
    <w:rsid w:val="004F0747"/>
    <w:rPr>
      <w:rFonts w:ascii="Symbol" w:hAnsi="Symbol"/>
    </w:rPr>
  </w:style>
  <w:style w:type="character" w:customStyle="1" w:styleId="WW8Num27z1">
    <w:name w:val="WW8Num27z1"/>
    <w:rsid w:val="004F0747"/>
    <w:rPr>
      <w:rFonts w:ascii="Courier New" w:hAnsi="Courier New"/>
    </w:rPr>
  </w:style>
  <w:style w:type="character" w:customStyle="1" w:styleId="WW8Num27z2">
    <w:name w:val="WW8Num27z2"/>
    <w:rsid w:val="004F0747"/>
    <w:rPr>
      <w:rFonts w:ascii="Wingdings" w:hAnsi="Wingdings"/>
    </w:rPr>
  </w:style>
  <w:style w:type="character" w:customStyle="1" w:styleId="WW8Num28z0">
    <w:name w:val="WW8Num28z0"/>
    <w:rsid w:val="004F0747"/>
    <w:rPr>
      <w:rFonts w:ascii="Wingdings" w:hAnsi="Wingdings"/>
    </w:rPr>
  </w:style>
  <w:style w:type="character" w:customStyle="1" w:styleId="WW8Num28z1">
    <w:name w:val="WW8Num28z1"/>
    <w:rsid w:val="004F0747"/>
    <w:rPr>
      <w:rFonts w:ascii="Courier New" w:hAnsi="Courier New"/>
    </w:rPr>
  </w:style>
  <w:style w:type="character" w:customStyle="1" w:styleId="WW8Num28z3">
    <w:name w:val="WW8Num28z3"/>
    <w:rsid w:val="004F0747"/>
    <w:rPr>
      <w:rFonts w:ascii="Symbol" w:hAnsi="Symbol"/>
    </w:rPr>
  </w:style>
  <w:style w:type="character" w:customStyle="1" w:styleId="WW8Num29z0">
    <w:name w:val="WW8Num29z0"/>
    <w:rsid w:val="004F0747"/>
    <w:rPr>
      <w:rFonts w:ascii="Wingdings" w:hAnsi="Wingdings"/>
    </w:rPr>
  </w:style>
  <w:style w:type="character" w:customStyle="1" w:styleId="WW8Num29z1">
    <w:name w:val="WW8Num29z1"/>
    <w:rsid w:val="004F0747"/>
    <w:rPr>
      <w:rFonts w:ascii="Courier New" w:hAnsi="Courier New"/>
    </w:rPr>
  </w:style>
  <w:style w:type="character" w:customStyle="1" w:styleId="WW8Num29z3">
    <w:name w:val="WW8Num29z3"/>
    <w:rsid w:val="004F0747"/>
    <w:rPr>
      <w:rFonts w:ascii="Symbol" w:hAnsi="Symbol"/>
    </w:rPr>
  </w:style>
  <w:style w:type="character" w:customStyle="1" w:styleId="WW8Num30z0">
    <w:name w:val="WW8Num30z0"/>
    <w:rsid w:val="004F0747"/>
    <w:rPr>
      <w:rFonts w:ascii="Times New Roman" w:eastAsia="Times New Roman" w:hAnsi="Times New Roman" w:cs="Times New Roman"/>
    </w:rPr>
  </w:style>
  <w:style w:type="character" w:customStyle="1" w:styleId="WW8Num30z1">
    <w:name w:val="WW8Num30z1"/>
    <w:rsid w:val="004F0747"/>
    <w:rPr>
      <w:rFonts w:ascii="Courier New" w:hAnsi="Courier New"/>
    </w:rPr>
  </w:style>
  <w:style w:type="character" w:customStyle="1" w:styleId="WW8Num30z2">
    <w:name w:val="WW8Num30z2"/>
    <w:rsid w:val="004F0747"/>
    <w:rPr>
      <w:rFonts w:ascii="Wingdings" w:hAnsi="Wingdings"/>
    </w:rPr>
  </w:style>
  <w:style w:type="character" w:customStyle="1" w:styleId="WW8Num30z3">
    <w:name w:val="WW8Num30z3"/>
    <w:rsid w:val="004F0747"/>
    <w:rPr>
      <w:rFonts w:ascii="Symbol" w:hAnsi="Symbol"/>
    </w:rPr>
  </w:style>
  <w:style w:type="character" w:customStyle="1" w:styleId="WW8Num35z0">
    <w:name w:val="WW8Num35z0"/>
    <w:rsid w:val="004F0747"/>
    <w:rPr>
      <w:rFonts w:ascii="Times New Roman" w:eastAsia="Times New Roman" w:hAnsi="Times New Roman" w:cs="Times New Roman"/>
    </w:rPr>
  </w:style>
  <w:style w:type="character" w:customStyle="1" w:styleId="WW8Num35z1">
    <w:name w:val="WW8Num35z1"/>
    <w:rsid w:val="004F0747"/>
    <w:rPr>
      <w:rFonts w:ascii="Courier New" w:hAnsi="Courier New"/>
    </w:rPr>
  </w:style>
  <w:style w:type="character" w:customStyle="1" w:styleId="WW8Num35z2">
    <w:name w:val="WW8Num35z2"/>
    <w:rsid w:val="004F0747"/>
    <w:rPr>
      <w:rFonts w:ascii="Wingdings" w:hAnsi="Wingdings"/>
    </w:rPr>
  </w:style>
  <w:style w:type="character" w:customStyle="1" w:styleId="WW8Num35z3">
    <w:name w:val="WW8Num35z3"/>
    <w:rsid w:val="004F0747"/>
    <w:rPr>
      <w:rFonts w:ascii="Symbol" w:hAnsi="Symbol"/>
    </w:rPr>
  </w:style>
  <w:style w:type="character" w:customStyle="1" w:styleId="12">
    <w:name w:val="Основной шрифт абзаца1"/>
    <w:rsid w:val="004F0747"/>
  </w:style>
  <w:style w:type="character" w:styleId="ae">
    <w:name w:val="page number"/>
    <w:basedOn w:val="12"/>
    <w:rsid w:val="004F0747"/>
  </w:style>
  <w:style w:type="character" w:customStyle="1" w:styleId="af">
    <w:name w:val="Символ сноски"/>
    <w:basedOn w:val="12"/>
    <w:rsid w:val="004F0747"/>
    <w:rPr>
      <w:vertAlign w:val="superscript"/>
    </w:rPr>
  </w:style>
  <w:style w:type="paragraph" w:styleId="af0">
    <w:name w:val="Body Text"/>
    <w:basedOn w:val="a"/>
    <w:link w:val="af1"/>
    <w:rsid w:val="004F0747"/>
    <w:pPr>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4F0747"/>
    <w:rPr>
      <w:rFonts w:ascii="Times New Roman" w:eastAsia="Times New Roman" w:hAnsi="Times New Roman" w:cs="Times New Roman"/>
      <w:sz w:val="24"/>
      <w:szCs w:val="20"/>
      <w:lang w:eastAsia="ar-SA"/>
    </w:rPr>
  </w:style>
  <w:style w:type="paragraph" w:styleId="af2">
    <w:name w:val="List"/>
    <w:basedOn w:val="af0"/>
    <w:rsid w:val="004F0747"/>
    <w:rPr>
      <w:rFonts w:cs="Tahoma"/>
    </w:rPr>
  </w:style>
  <w:style w:type="paragraph" w:customStyle="1" w:styleId="13">
    <w:name w:val="Название1"/>
    <w:basedOn w:val="a"/>
    <w:rsid w:val="004F0747"/>
    <w:pPr>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4F0747"/>
    <w:pPr>
      <w:suppressLineNumbers/>
      <w:spacing w:after="0" w:line="240" w:lineRule="auto"/>
    </w:pPr>
    <w:rPr>
      <w:rFonts w:ascii="Times New Roman" w:eastAsia="Times New Roman" w:hAnsi="Times New Roman" w:cs="Tahoma"/>
      <w:sz w:val="24"/>
      <w:szCs w:val="24"/>
      <w:lang w:eastAsia="ar-SA"/>
    </w:rPr>
  </w:style>
  <w:style w:type="paragraph" w:customStyle="1" w:styleId="af3">
    <w:name w:val="Заголовок"/>
    <w:basedOn w:val="a"/>
    <w:next w:val="af0"/>
    <w:rsid w:val="004F0747"/>
    <w:pPr>
      <w:keepNext/>
      <w:spacing w:before="240" w:after="120" w:line="240" w:lineRule="auto"/>
    </w:pPr>
    <w:rPr>
      <w:rFonts w:ascii="Arial" w:eastAsia="Lucida Sans Unicode" w:hAnsi="Arial" w:cs="Tahoma"/>
      <w:sz w:val="28"/>
      <w:szCs w:val="28"/>
      <w:lang w:eastAsia="ar-SA"/>
    </w:rPr>
  </w:style>
  <w:style w:type="paragraph" w:styleId="af4">
    <w:name w:val="Body Text Indent"/>
    <w:basedOn w:val="a"/>
    <w:link w:val="af5"/>
    <w:rsid w:val="004F0747"/>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f5">
    <w:name w:val="Основной текст с отступом Знак"/>
    <w:basedOn w:val="a0"/>
    <w:link w:val="af4"/>
    <w:rsid w:val="004F0747"/>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4F0747"/>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4F0747"/>
    <w:pPr>
      <w:shd w:val="clear" w:color="auto" w:fill="FFFFFF"/>
      <w:spacing w:after="0" w:line="240" w:lineRule="auto"/>
      <w:ind w:left="1080" w:firstLine="426"/>
    </w:pPr>
    <w:rPr>
      <w:rFonts w:ascii="Arial" w:eastAsia="Times New Roman" w:hAnsi="Arial" w:cs="Arial"/>
      <w:sz w:val="24"/>
      <w:szCs w:val="24"/>
      <w:lang w:eastAsia="ar-SA"/>
    </w:rPr>
  </w:style>
  <w:style w:type="paragraph" w:customStyle="1" w:styleId="210">
    <w:name w:val="Основной текст 21"/>
    <w:basedOn w:val="a"/>
    <w:rsid w:val="004F0747"/>
    <w:pPr>
      <w:shd w:val="clear" w:color="auto" w:fill="FFFFFF"/>
      <w:spacing w:after="0" w:line="240" w:lineRule="auto"/>
      <w:jc w:val="both"/>
    </w:pPr>
    <w:rPr>
      <w:rFonts w:ascii="Arial" w:eastAsia="Times New Roman" w:hAnsi="Arial" w:cs="Arial"/>
      <w:sz w:val="24"/>
      <w:szCs w:val="24"/>
      <w:lang w:eastAsia="ar-SA"/>
    </w:rPr>
  </w:style>
  <w:style w:type="paragraph" w:customStyle="1" w:styleId="310">
    <w:name w:val="Основной текст 31"/>
    <w:basedOn w:val="a"/>
    <w:rsid w:val="004F0747"/>
    <w:pPr>
      <w:shd w:val="clear" w:color="auto" w:fill="FFFFFF"/>
      <w:spacing w:after="0" w:line="240" w:lineRule="auto"/>
    </w:pPr>
    <w:rPr>
      <w:rFonts w:ascii="Arial" w:eastAsia="Times New Roman" w:hAnsi="Arial" w:cs="Arial"/>
      <w:sz w:val="24"/>
      <w:szCs w:val="24"/>
      <w:lang w:eastAsia="ar-SA"/>
    </w:rPr>
  </w:style>
  <w:style w:type="paragraph" w:styleId="af6">
    <w:name w:val="footer"/>
    <w:basedOn w:val="a"/>
    <w:link w:val="af7"/>
    <w:rsid w:val="004F0747"/>
    <w:pPr>
      <w:tabs>
        <w:tab w:val="center" w:pos="4677"/>
        <w:tab w:val="right" w:pos="9355"/>
      </w:tabs>
      <w:spacing w:after="0" w:line="240" w:lineRule="auto"/>
    </w:pPr>
    <w:rPr>
      <w:rFonts w:ascii="Arial" w:eastAsia="Times New Roman" w:hAnsi="Arial" w:cs="Arial"/>
      <w:sz w:val="24"/>
      <w:szCs w:val="24"/>
      <w:lang w:eastAsia="ar-SA"/>
    </w:rPr>
  </w:style>
  <w:style w:type="character" w:customStyle="1" w:styleId="af7">
    <w:name w:val="Нижний колонтитул Знак"/>
    <w:basedOn w:val="a0"/>
    <w:link w:val="af6"/>
    <w:rsid w:val="004F0747"/>
    <w:rPr>
      <w:rFonts w:ascii="Arial" w:eastAsia="Times New Roman" w:hAnsi="Arial" w:cs="Arial"/>
      <w:sz w:val="24"/>
      <w:szCs w:val="24"/>
      <w:lang w:eastAsia="ar-SA"/>
    </w:rPr>
  </w:style>
  <w:style w:type="paragraph" w:customStyle="1" w:styleId="af8">
    <w:name w:val="Содержимое врезки"/>
    <w:basedOn w:val="af0"/>
    <w:rsid w:val="004F0747"/>
  </w:style>
  <w:style w:type="paragraph" w:customStyle="1" w:styleId="af9">
    <w:name w:val="Содержимое таблицы"/>
    <w:basedOn w:val="a"/>
    <w:rsid w:val="004F0747"/>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F0747"/>
    <w:pPr>
      <w:jc w:val="center"/>
    </w:pPr>
    <w:rPr>
      <w:b/>
      <w:bCs/>
      <w:i/>
      <w:iCs/>
    </w:rPr>
  </w:style>
  <w:style w:type="paragraph" w:styleId="afb">
    <w:name w:val="Document Map"/>
    <w:basedOn w:val="a"/>
    <w:link w:val="afc"/>
    <w:semiHidden/>
    <w:rsid w:val="004F0747"/>
    <w:pPr>
      <w:shd w:val="clear" w:color="auto" w:fill="000080"/>
      <w:spacing w:after="0" w:line="240" w:lineRule="auto"/>
    </w:pPr>
    <w:rPr>
      <w:rFonts w:ascii="Tahoma" w:eastAsia="Times New Roman" w:hAnsi="Tahoma" w:cs="Tahoma"/>
      <w:sz w:val="20"/>
      <w:szCs w:val="20"/>
      <w:lang w:eastAsia="ar-SA"/>
    </w:rPr>
  </w:style>
  <w:style w:type="character" w:customStyle="1" w:styleId="afc">
    <w:name w:val="Схема документа Знак"/>
    <w:basedOn w:val="a0"/>
    <w:link w:val="afb"/>
    <w:semiHidden/>
    <w:rsid w:val="004F0747"/>
    <w:rPr>
      <w:rFonts w:ascii="Tahoma" w:eastAsia="Times New Roman" w:hAnsi="Tahoma" w:cs="Tahoma"/>
      <w:sz w:val="20"/>
      <w:szCs w:val="20"/>
      <w:shd w:val="clear" w:color="auto" w:fill="000080"/>
      <w:lang w:eastAsia="ar-SA"/>
    </w:rPr>
  </w:style>
  <w:style w:type="table" w:customStyle="1" w:styleId="15">
    <w:name w:val="Сетка таблицы1"/>
    <w:basedOn w:val="a1"/>
    <w:next w:val="ac"/>
    <w:rsid w:val="004F074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 Знак1"/>
    <w:basedOn w:val="a"/>
    <w:rsid w:val="004F0747"/>
    <w:pPr>
      <w:spacing w:after="160" w:line="240" w:lineRule="exact"/>
    </w:pPr>
    <w:rPr>
      <w:rFonts w:ascii="Verdana" w:eastAsia="Times New Roman" w:hAnsi="Verdana" w:cs="Times New Roman"/>
      <w:sz w:val="20"/>
      <w:szCs w:val="20"/>
      <w:lang w:val="en-US"/>
    </w:rPr>
  </w:style>
  <w:style w:type="paragraph" w:styleId="afd">
    <w:name w:val="Normal (Web)"/>
    <w:basedOn w:val="a"/>
    <w:rsid w:val="004F0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0747"/>
  </w:style>
  <w:style w:type="paragraph" w:customStyle="1" w:styleId="17">
    <w:name w:val="Знак1"/>
    <w:basedOn w:val="a"/>
    <w:rsid w:val="004F0747"/>
    <w:pPr>
      <w:spacing w:after="160" w:line="240" w:lineRule="exact"/>
    </w:pPr>
    <w:rPr>
      <w:rFonts w:ascii="Verdana" w:eastAsia="Times New Roman" w:hAnsi="Verdana" w:cs="Times New Roman"/>
      <w:sz w:val="20"/>
      <w:szCs w:val="20"/>
      <w:lang w:val="en-US"/>
    </w:rPr>
  </w:style>
  <w:style w:type="paragraph" w:customStyle="1" w:styleId="afe">
    <w:name w:val="Стиль"/>
    <w:rsid w:val="004F07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link w:val="ListParagraphChar"/>
    <w:rsid w:val="004F0747"/>
    <w:pPr>
      <w:ind w:left="720"/>
    </w:pPr>
    <w:rPr>
      <w:rFonts w:ascii="Calibri" w:eastAsia="Times New Roman" w:hAnsi="Calibri" w:cs="Times New Roman"/>
      <w:lang w:eastAsia="ru-RU"/>
    </w:rPr>
  </w:style>
  <w:style w:type="character" w:customStyle="1" w:styleId="ListParagraphChar">
    <w:name w:val="List Paragraph Char"/>
    <w:link w:val="ListParagraph"/>
    <w:locked/>
    <w:rsid w:val="004F074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0917"/>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nhideWhenUsed/>
    <w:qFormat/>
    <w:rsid w:val="00090917"/>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nhideWhenUsed/>
    <w:qFormat/>
    <w:rsid w:val="00090917"/>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nhideWhenUsed/>
    <w:qFormat/>
    <w:rsid w:val="00090917"/>
    <w:pPr>
      <w:keepNext/>
      <w:keepLines/>
      <w:spacing w:before="20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qFormat/>
    <w:rsid w:val="004F0747"/>
    <w:pPr>
      <w:spacing w:before="240" w:after="60" w:line="240" w:lineRule="auto"/>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4F0747"/>
    <w:pPr>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4F0747"/>
    <w:pPr>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4F0747"/>
    <w:pPr>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4F0747"/>
    <w:pPr>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1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9091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9091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90917"/>
    <w:rPr>
      <w:rFonts w:asciiTheme="majorHAnsi" w:eastAsiaTheme="majorEastAsia" w:hAnsiTheme="majorHAnsi" w:cstheme="majorBidi"/>
      <w:b/>
      <w:bCs/>
      <w:i/>
      <w:iCs/>
      <w:color w:val="4F81BD" w:themeColor="accent1"/>
      <w:lang w:val="en-US"/>
    </w:rPr>
  </w:style>
  <w:style w:type="paragraph" w:styleId="a3">
    <w:name w:val="header"/>
    <w:basedOn w:val="a"/>
    <w:link w:val="a4"/>
    <w:unhideWhenUsed/>
    <w:rsid w:val="00090917"/>
    <w:pPr>
      <w:tabs>
        <w:tab w:val="center" w:pos="4680"/>
        <w:tab w:val="right" w:pos="9360"/>
      </w:tabs>
    </w:pPr>
    <w:rPr>
      <w:lang w:val="en-US"/>
    </w:rPr>
  </w:style>
  <w:style w:type="character" w:customStyle="1" w:styleId="a4">
    <w:name w:val="Верхний колонтитул Знак"/>
    <w:basedOn w:val="a0"/>
    <w:link w:val="a3"/>
    <w:uiPriority w:val="99"/>
    <w:rsid w:val="00090917"/>
    <w:rPr>
      <w:lang w:val="en-US"/>
    </w:rPr>
  </w:style>
  <w:style w:type="paragraph" w:styleId="a5">
    <w:name w:val="Normal Indent"/>
    <w:basedOn w:val="a"/>
    <w:uiPriority w:val="99"/>
    <w:unhideWhenUsed/>
    <w:rsid w:val="00090917"/>
    <w:pPr>
      <w:ind w:left="720"/>
    </w:pPr>
    <w:rPr>
      <w:lang w:val="en-US"/>
    </w:rPr>
  </w:style>
  <w:style w:type="paragraph" w:styleId="a6">
    <w:name w:val="Subtitle"/>
    <w:basedOn w:val="a"/>
    <w:next w:val="a"/>
    <w:link w:val="a7"/>
    <w:uiPriority w:val="11"/>
    <w:qFormat/>
    <w:rsid w:val="00090917"/>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9091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qFormat/>
    <w:rsid w:val="000909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09091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qFormat/>
    <w:rsid w:val="00090917"/>
    <w:rPr>
      <w:i/>
      <w:iCs/>
    </w:rPr>
  </w:style>
  <w:style w:type="character" w:styleId="ab">
    <w:name w:val="Hyperlink"/>
    <w:basedOn w:val="a0"/>
    <w:unhideWhenUsed/>
    <w:rsid w:val="00090917"/>
    <w:rPr>
      <w:color w:val="0000FF" w:themeColor="hyperlink"/>
      <w:u w:val="single"/>
    </w:rPr>
  </w:style>
  <w:style w:type="table" w:styleId="ac">
    <w:name w:val="Table Grid"/>
    <w:basedOn w:val="a1"/>
    <w:uiPriority w:val="59"/>
    <w:rsid w:val="0009091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90917"/>
    <w:pPr>
      <w:spacing w:line="240" w:lineRule="auto"/>
    </w:pPr>
    <w:rPr>
      <w:b/>
      <w:bCs/>
      <w:color w:val="4F81BD" w:themeColor="accent1"/>
      <w:sz w:val="18"/>
      <w:szCs w:val="18"/>
      <w:lang w:val="en-US"/>
    </w:rPr>
  </w:style>
  <w:style w:type="character" w:customStyle="1" w:styleId="50">
    <w:name w:val="Заголовок 5 Знак"/>
    <w:basedOn w:val="a0"/>
    <w:link w:val="5"/>
    <w:rsid w:val="004F0747"/>
    <w:rPr>
      <w:rFonts w:ascii="Arial" w:eastAsia="Times New Roman" w:hAnsi="Arial" w:cs="Arial"/>
      <w:b/>
      <w:bCs/>
      <w:i/>
      <w:iCs/>
      <w:sz w:val="26"/>
      <w:szCs w:val="26"/>
      <w:lang w:eastAsia="ar-SA"/>
    </w:rPr>
  </w:style>
  <w:style w:type="character" w:customStyle="1" w:styleId="60">
    <w:name w:val="Заголовок 6 Знак"/>
    <w:basedOn w:val="a0"/>
    <w:link w:val="6"/>
    <w:rsid w:val="004F0747"/>
    <w:rPr>
      <w:rFonts w:ascii="Times New Roman" w:eastAsia="Times New Roman" w:hAnsi="Times New Roman" w:cs="Times New Roman"/>
      <w:b/>
      <w:bCs/>
      <w:lang w:eastAsia="ar-SA"/>
    </w:rPr>
  </w:style>
  <w:style w:type="character" w:customStyle="1" w:styleId="70">
    <w:name w:val="Заголовок 7 Знак"/>
    <w:basedOn w:val="a0"/>
    <w:link w:val="7"/>
    <w:rsid w:val="004F0747"/>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4F0747"/>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4F0747"/>
    <w:rPr>
      <w:rFonts w:ascii="Arial" w:eastAsia="Times New Roman" w:hAnsi="Arial" w:cs="Arial"/>
      <w:lang w:eastAsia="ar-SA"/>
    </w:rPr>
  </w:style>
  <w:style w:type="numbering" w:customStyle="1" w:styleId="11">
    <w:name w:val="Нет списка1"/>
    <w:next w:val="a2"/>
    <w:semiHidden/>
    <w:rsid w:val="004F0747"/>
  </w:style>
  <w:style w:type="character" w:customStyle="1" w:styleId="WW8Num1z0">
    <w:name w:val="WW8Num1z0"/>
    <w:rsid w:val="004F0747"/>
    <w:rPr>
      <w:rFonts w:ascii="Symbol" w:hAnsi="Symbol"/>
    </w:rPr>
  </w:style>
  <w:style w:type="character" w:customStyle="1" w:styleId="WW8Num1z1">
    <w:name w:val="WW8Num1z1"/>
    <w:rsid w:val="004F0747"/>
    <w:rPr>
      <w:rFonts w:ascii="Courier New" w:hAnsi="Courier New"/>
    </w:rPr>
  </w:style>
  <w:style w:type="character" w:customStyle="1" w:styleId="WW8Num1z2">
    <w:name w:val="WW8Num1z2"/>
    <w:rsid w:val="004F0747"/>
    <w:rPr>
      <w:rFonts w:ascii="Wingdings" w:hAnsi="Wingdings"/>
    </w:rPr>
  </w:style>
  <w:style w:type="character" w:customStyle="1" w:styleId="WW8Num6z0">
    <w:name w:val="WW8Num6z0"/>
    <w:rsid w:val="004F0747"/>
    <w:rPr>
      <w:rFonts w:ascii="Wingdings" w:hAnsi="Wingdings"/>
    </w:rPr>
  </w:style>
  <w:style w:type="character" w:customStyle="1" w:styleId="WW8Num6z1">
    <w:name w:val="WW8Num6z1"/>
    <w:rsid w:val="004F0747"/>
    <w:rPr>
      <w:rFonts w:ascii="Courier New" w:hAnsi="Courier New"/>
    </w:rPr>
  </w:style>
  <w:style w:type="character" w:customStyle="1" w:styleId="WW8Num6z3">
    <w:name w:val="WW8Num6z3"/>
    <w:rsid w:val="004F0747"/>
    <w:rPr>
      <w:rFonts w:ascii="Symbol" w:hAnsi="Symbol"/>
    </w:rPr>
  </w:style>
  <w:style w:type="character" w:customStyle="1" w:styleId="WW8Num7z0">
    <w:name w:val="WW8Num7z0"/>
    <w:rsid w:val="004F0747"/>
    <w:rPr>
      <w:rFonts w:ascii="Symbol" w:hAnsi="Symbol"/>
    </w:rPr>
  </w:style>
  <w:style w:type="character" w:customStyle="1" w:styleId="WW8Num7z1">
    <w:name w:val="WW8Num7z1"/>
    <w:rsid w:val="004F0747"/>
    <w:rPr>
      <w:rFonts w:ascii="Courier New" w:hAnsi="Courier New"/>
    </w:rPr>
  </w:style>
  <w:style w:type="character" w:customStyle="1" w:styleId="WW8Num7z2">
    <w:name w:val="WW8Num7z2"/>
    <w:rsid w:val="004F0747"/>
    <w:rPr>
      <w:rFonts w:ascii="Wingdings" w:hAnsi="Wingdings"/>
    </w:rPr>
  </w:style>
  <w:style w:type="character" w:customStyle="1" w:styleId="WW8Num8z0">
    <w:name w:val="WW8Num8z0"/>
    <w:rsid w:val="004F0747"/>
    <w:rPr>
      <w:rFonts w:ascii="Wingdings" w:hAnsi="Wingdings"/>
    </w:rPr>
  </w:style>
  <w:style w:type="character" w:customStyle="1" w:styleId="WW8Num8z1">
    <w:name w:val="WW8Num8z1"/>
    <w:rsid w:val="004F0747"/>
    <w:rPr>
      <w:rFonts w:ascii="Courier New" w:hAnsi="Courier New"/>
    </w:rPr>
  </w:style>
  <w:style w:type="character" w:customStyle="1" w:styleId="WW8Num8z3">
    <w:name w:val="WW8Num8z3"/>
    <w:rsid w:val="004F0747"/>
    <w:rPr>
      <w:rFonts w:ascii="Symbol" w:hAnsi="Symbol"/>
    </w:rPr>
  </w:style>
  <w:style w:type="character" w:customStyle="1" w:styleId="WW8Num9z0">
    <w:name w:val="WW8Num9z0"/>
    <w:rsid w:val="004F0747"/>
    <w:rPr>
      <w:rFonts w:ascii="Wingdings" w:hAnsi="Wingdings"/>
    </w:rPr>
  </w:style>
  <w:style w:type="character" w:customStyle="1" w:styleId="WW8Num9z1">
    <w:name w:val="WW8Num9z1"/>
    <w:rsid w:val="004F0747"/>
    <w:rPr>
      <w:rFonts w:ascii="Courier New" w:hAnsi="Courier New"/>
    </w:rPr>
  </w:style>
  <w:style w:type="character" w:customStyle="1" w:styleId="WW8Num9z3">
    <w:name w:val="WW8Num9z3"/>
    <w:rsid w:val="004F0747"/>
    <w:rPr>
      <w:rFonts w:ascii="Symbol" w:hAnsi="Symbol"/>
    </w:rPr>
  </w:style>
  <w:style w:type="character" w:customStyle="1" w:styleId="WW8Num14z0">
    <w:name w:val="WW8Num14z0"/>
    <w:rsid w:val="004F0747"/>
    <w:rPr>
      <w:rFonts w:ascii="Wingdings" w:hAnsi="Wingdings"/>
    </w:rPr>
  </w:style>
  <w:style w:type="character" w:customStyle="1" w:styleId="WW8Num14z1">
    <w:name w:val="WW8Num14z1"/>
    <w:rsid w:val="004F0747"/>
    <w:rPr>
      <w:rFonts w:ascii="Courier New" w:hAnsi="Courier New"/>
    </w:rPr>
  </w:style>
  <w:style w:type="character" w:customStyle="1" w:styleId="WW8Num14z3">
    <w:name w:val="WW8Num14z3"/>
    <w:rsid w:val="004F0747"/>
    <w:rPr>
      <w:rFonts w:ascii="Symbol" w:hAnsi="Symbol"/>
    </w:rPr>
  </w:style>
  <w:style w:type="character" w:customStyle="1" w:styleId="WW8Num15z0">
    <w:name w:val="WW8Num15z0"/>
    <w:rsid w:val="004F0747"/>
    <w:rPr>
      <w:sz w:val="16"/>
    </w:rPr>
  </w:style>
  <w:style w:type="character" w:customStyle="1" w:styleId="WW8Num16z0">
    <w:name w:val="WW8Num16z0"/>
    <w:rsid w:val="004F0747"/>
    <w:rPr>
      <w:rFonts w:ascii="Wingdings" w:hAnsi="Wingdings"/>
    </w:rPr>
  </w:style>
  <w:style w:type="character" w:customStyle="1" w:styleId="WW8Num16z1">
    <w:name w:val="WW8Num16z1"/>
    <w:rsid w:val="004F0747"/>
    <w:rPr>
      <w:rFonts w:ascii="Courier New" w:hAnsi="Courier New"/>
    </w:rPr>
  </w:style>
  <w:style w:type="character" w:customStyle="1" w:styleId="WW8Num16z3">
    <w:name w:val="WW8Num16z3"/>
    <w:rsid w:val="004F0747"/>
    <w:rPr>
      <w:rFonts w:ascii="Symbol" w:hAnsi="Symbol"/>
    </w:rPr>
  </w:style>
  <w:style w:type="character" w:customStyle="1" w:styleId="WW8Num17z0">
    <w:name w:val="WW8Num17z0"/>
    <w:rsid w:val="004F0747"/>
    <w:rPr>
      <w:rFonts w:ascii="Times New Roman" w:eastAsia="Times New Roman" w:hAnsi="Times New Roman" w:cs="Times New Roman"/>
    </w:rPr>
  </w:style>
  <w:style w:type="character" w:customStyle="1" w:styleId="WW8Num17z1">
    <w:name w:val="WW8Num17z1"/>
    <w:rsid w:val="004F0747"/>
    <w:rPr>
      <w:rFonts w:ascii="Courier New" w:hAnsi="Courier New"/>
    </w:rPr>
  </w:style>
  <w:style w:type="character" w:customStyle="1" w:styleId="WW8Num17z2">
    <w:name w:val="WW8Num17z2"/>
    <w:rsid w:val="004F0747"/>
    <w:rPr>
      <w:rFonts w:ascii="Wingdings" w:hAnsi="Wingdings"/>
    </w:rPr>
  </w:style>
  <w:style w:type="character" w:customStyle="1" w:styleId="WW8Num17z3">
    <w:name w:val="WW8Num17z3"/>
    <w:rsid w:val="004F0747"/>
    <w:rPr>
      <w:rFonts w:ascii="Symbol" w:hAnsi="Symbol"/>
    </w:rPr>
  </w:style>
  <w:style w:type="character" w:customStyle="1" w:styleId="WW8Num18z0">
    <w:name w:val="WW8Num18z0"/>
    <w:rsid w:val="004F0747"/>
    <w:rPr>
      <w:rFonts w:ascii="Wingdings" w:hAnsi="Wingdings"/>
    </w:rPr>
  </w:style>
  <w:style w:type="character" w:customStyle="1" w:styleId="WW8Num18z1">
    <w:name w:val="WW8Num18z1"/>
    <w:rsid w:val="004F0747"/>
    <w:rPr>
      <w:rFonts w:ascii="Courier New" w:hAnsi="Courier New"/>
    </w:rPr>
  </w:style>
  <w:style w:type="character" w:customStyle="1" w:styleId="WW8Num18z3">
    <w:name w:val="WW8Num18z3"/>
    <w:rsid w:val="004F0747"/>
    <w:rPr>
      <w:rFonts w:ascii="Symbol" w:hAnsi="Symbol"/>
    </w:rPr>
  </w:style>
  <w:style w:type="character" w:customStyle="1" w:styleId="WW8Num19z0">
    <w:name w:val="WW8Num19z0"/>
    <w:rsid w:val="004F0747"/>
    <w:rPr>
      <w:rFonts w:ascii="Wingdings" w:hAnsi="Wingdings"/>
    </w:rPr>
  </w:style>
  <w:style w:type="character" w:customStyle="1" w:styleId="WW8Num19z1">
    <w:name w:val="WW8Num19z1"/>
    <w:rsid w:val="004F0747"/>
    <w:rPr>
      <w:rFonts w:ascii="Courier New" w:hAnsi="Courier New"/>
    </w:rPr>
  </w:style>
  <w:style w:type="character" w:customStyle="1" w:styleId="WW8Num19z3">
    <w:name w:val="WW8Num19z3"/>
    <w:rsid w:val="004F0747"/>
    <w:rPr>
      <w:rFonts w:ascii="Symbol" w:hAnsi="Symbol"/>
    </w:rPr>
  </w:style>
  <w:style w:type="character" w:customStyle="1" w:styleId="WW8Num20z0">
    <w:name w:val="WW8Num20z0"/>
    <w:rsid w:val="004F0747"/>
    <w:rPr>
      <w:rFonts w:ascii="Wingdings" w:hAnsi="Wingdings"/>
    </w:rPr>
  </w:style>
  <w:style w:type="character" w:customStyle="1" w:styleId="WW8Num20z1">
    <w:name w:val="WW8Num20z1"/>
    <w:rsid w:val="004F0747"/>
    <w:rPr>
      <w:rFonts w:ascii="Courier New" w:hAnsi="Courier New"/>
    </w:rPr>
  </w:style>
  <w:style w:type="character" w:customStyle="1" w:styleId="WW8Num20z3">
    <w:name w:val="WW8Num20z3"/>
    <w:rsid w:val="004F0747"/>
    <w:rPr>
      <w:rFonts w:ascii="Symbol" w:hAnsi="Symbol"/>
    </w:rPr>
  </w:style>
  <w:style w:type="character" w:customStyle="1" w:styleId="WW8Num21z1">
    <w:name w:val="WW8Num21z1"/>
    <w:rsid w:val="004F0747"/>
    <w:rPr>
      <w:rFonts w:ascii="Symbol" w:hAnsi="Symbol"/>
    </w:rPr>
  </w:style>
  <w:style w:type="character" w:customStyle="1" w:styleId="WW8Num22z0">
    <w:name w:val="WW8Num22z0"/>
    <w:rsid w:val="004F0747"/>
    <w:rPr>
      <w:rFonts w:ascii="Wingdings" w:hAnsi="Wingdings"/>
    </w:rPr>
  </w:style>
  <w:style w:type="character" w:customStyle="1" w:styleId="WW8Num22z1">
    <w:name w:val="WW8Num22z1"/>
    <w:rsid w:val="004F0747"/>
    <w:rPr>
      <w:rFonts w:ascii="Courier New" w:hAnsi="Courier New"/>
    </w:rPr>
  </w:style>
  <w:style w:type="character" w:customStyle="1" w:styleId="WW8Num22z3">
    <w:name w:val="WW8Num22z3"/>
    <w:rsid w:val="004F0747"/>
    <w:rPr>
      <w:rFonts w:ascii="Symbol" w:hAnsi="Symbol"/>
    </w:rPr>
  </w:style>
  <w:style w:type="character" w:customStyle="1" w:styleId="WW8Num23z1">
    <w:name w:val="WW8Num23z1"/>
    <w:rsid w:val="004F0747"/>
    <w:rPr>
      <w:sz w:val="24"/>
    </w:rPr>
  </w:style>
  <w:style w:type="character" w:customStyle="1" w:styleId="WW8Num25z0">
    <w:name w:val="WW8Num25z0"/>
    <w:rsid w:val="004F0747"/>
    <w:rPr>
      <w:rFonts w:ascii="Symbol" w:hAnsi="Symbol"/>
    </w:rPr>
  </w:style>
  <w:style w:type="character" w:customStyle="1" w:styleId="WW8Num25z1">
    <w:name w:val="WW8Num25z1"/>
    <w:rsid w:val="004F0747"/>
    <w:rPr>
      <w:rFonts w:ascii="Courier New" w:hAnsi="Courier New"/>
    </w:rPr>
  </w:style>
  <w:style w:type="character" w:customStyle="1" w:styleId="WW8Num25z2">
    <w:name w:val="WW8Num25z2"/>
    <w:rsid w:val="004F0747"/>
    <w:rPr>
      <w:rFonts w:ascii="Wingdings" w:hAnsi="Wingdings"/>
    </w:rPr>
  </w:style>
  <w:style w:type="character" w:customStyle="1" w:styleId="WW8Num26z0">
    <w:name w:val="WW8Num26z0"/>
    <w:rsid w:val="004F0747"/>
    <w:rPr>
      <w:rFonts w:ascii="Symbol" w:hAnsi="Symbol"/>
    </w:rPr>
  </w:style>
  <w:style w:type="character" w:customStyle="1" w:styleId="WW8Num26z1">
    <w:name w:val="WW8Num26z1"/>
    <w:rsid w:val="004F0747"/>
    <w:rPr>
      <w:rFonts w:ascii="Courier New" w:hAnsi="Courier New"/>
    </w:rPr>
  </w:style>
  <w:style w:type="character" w:customStyle="1" w:styleId="WW8Num26z2">
    <w:name w:val="WW8Num26z2"/>
    <w:rsid w:val="004F0747"/>
    <w:rPr>
      <w:rFonts w:ascii="Wingdings" w:hAnsi="Wingdings"/>
    </w:rPr>
  </w:style>
  <w:style w:type="character" w:customStyle="1" w:styleId="WW8Num27z0">
    <w:name w:val="WW8Num27z0"/>
    <w:rsid w:val="004F0747"/>
    <w:rPr>
      <w:rFonts w:ascii="Symbol" w:hAnsi="Symbol"/>
    </w:rPr>
  </w:style>
  <w:style w:type="character" w:customStyle="1" w:styleId="WW8Num27z1">
    <w:name w:val="WW8Num27z1"/>
    <w:rsid w:val="004F0747"/>
    <w:rPr>
      <w:rFonts w:ascii="Courier New" w:hAnsi="Courier New"/>
    </w:rPr>
  </w:style>
  <w:style w:type="character" w:customStyle="1" w:styleId="WW8Num27z2">
    <w:name w:val="WW8Num27z2"/>
    <w:rsid w:val="004F0747"/>
    <w:rPr>
      <w:rFonts w:ascii="Wingdings" w:hAnsi="Wingdings"/>
    </w:rPr>
  </w:style>
  <w:style w:type="character" w:customStyle="1" w:styleId="WW8Num28z0">
    <w:name w:val="WW8Num28z0"/>
    <w:rsid w:val="004F0747"/>
    <w:rPr>
      <w:rFonts w:ascii="Wingdings" w:hAnsi="Wingdings"/>
    </w:rPr>
  </w:style>
  <w:style w:type="character" w:customStyle="1" w:styleId="WW8Num28z1">
    <w:name w:val="WW8Num28z1"/>
    <w:rsid w:val="004F0747"/>
    <w:rPr>
      <w:rFonts w:ascii="Courier New" w:hAnsi="Courier New"/>
    </w:rPr>
  </w:style>
  <w:style w:type="character" w:customStyle="1" w:styleId="WW8Num28z3">
    <w:name w:val="WW8Num28z3"/>
    <w:rsid w:val="004F0747"/>
    <w:rPr>
      <w:rFonts w:ascii="Symbol" w:hAnsi="Symbol"/>
    </w:rPr>
  </w:style>
  <w:style w:type="character" w:customStyle="1" w:styleId="WW8Num29z0">
    <w:name w:val="WW8Num29z0"/>
    <w:rsid w:val="004F0747"/>
    <w:rPr>
      <w:rFonts w:ascii="Wingdings" w:hAnsi="Wingdings"/>
    </w:rPr>
  </w:style>
  <w:style w:type="character" w:customStyle="1" w:styleId="WW8Num29z1">
    <w:name w:val="WW8Num29z1"/>
    <w:rsid w:val="004F0747"/>
    <w:rPr>
      <w:rFonts w:ascii="Courier New" w:hAnsi="Courier New"/>
    </w:rPr>
  </w:style>
  <w:style w:type="character" w:customStyle="1" w:styleId="WW8Num29z3">
    <w:name w:val="WW8Num29z3"/>
    <w:rsid w:val="004F0747"/>
    <w:rPr>
      <w:rFonts w:ascii="Symbol" w:hAnsi="Symbol"/>
    </w:rPr>
  </w:style>
  <w:style w:type="character" w:customStyle="1" w:styleId="WW8Num30z0">
    <w:name w:val="WW8Num30z0"/>
    <w:rsid w:val="004F0747"/>
    <w:rPr>
      <w:rFonts w:ascii="Times New Roman" w:eastAsia="Times New Roman" w:hAnsi="Times New Roman" w:cs="Times New Roman"/>
    </w:rPr>
  </w:style>
  <w:style w:type="character" w:customStyle="1" w:styleId="WW8Num30z1">
    <w:name w:val="WW8Num30z1"/>
    <w:rsid w:val="004F0747"/>
    <w:rPr>
      <w:rFonts w:ascii="Courier New" w:hAnsi="Courier New"/>
    </w:rPr>
  </w:style>
  <w:style w:type="character" w:customStyle="1" w:styleId="WW8Num30z2">
    <w:name w:val="WW8Num30z2"/>
    <w:rsid w:val="004F0747"/>
    <w:rPr>
      <w:rFonts w:ascii="Wingdings" w:hAnsi="Wingdings"/>
    </w:rPr>
  </w:style>
  <w:style w:type="character" w:customStyle="1" w:styleId="WW8Num30z3">
    <w:name w:val="WW8Num30z3"/>
    <w:rsid w:val="004F0747"/>
    <w:rPr>
      <w:rFonts w:ascii="Symbol" w:hAnsi="Symbol"/>
    </w:rPr>
  </w:style>
  <w:style w:type="character" w:customStyle="1" w:styleId="WW8Num35z0">
    <w:name w:val="WW8Num35z0"/>
    <w:rsid w:val="004F0747"/>
    <w:rPr>
      <w:rFonts w:ascii="Times New Roman" w:eastAsia="Times New Roman" w:hAnsi="Times New Roman" w:cs="Times New Roman"/>
    </w:rPr>
  </w:style>
  <w:style w:type="character" w:customStyle="1" w:styleId="WW8Num35z1">
    <w:name w:val="WW8Num35z1"/>
    <w:rsid w:val="004F0747"/>
    <w:rPr>
      <w:rFonts w:ascii="Courier New" w:hAnsi="Courier New"/>
    </w:rPr>
  </w:style>
  <w:style w:type="character" w:customStyle="1" w:styleId="WW8Num35z2">
    <w:name w:val="WW8Num35z2"/>
    <w:rsid w:val="004F0747"/>
    <w:rPr>
      <w:rFonts w:ascii="Wingdings" w:hAnsi="Wingdings"/>
    </w:rPr>
  </w:style>
  <w:style w:type="character" w:customStyle="1" w:styleId="WW8Num35z3">
    <w:name w:val="WW8Num35z3"/>
    <w:rsid w:val="004F0747"/>
    <w:rPr>
      <w:rFonts w:ascii="Symbol" w:hAnsi="Symbol"/>
    </w:rPr>
  </w:style>
  <w:style w:type="character" w:customStyle="1" w:styleId="12">
    <w:name w:val="Основной шрифт абзаца1"/>
    <w:rsid w:val="004F0747"/>
  </w:style>
  <w:style w:type="character" w:styleId="ae">
    <w:name w:val="page number"/>
    <w:basedOn w:val="12"/>
    <w:rsid w:val="004F0747"/>
  </w:style>
  <w:style w:type="character" w:customStyle="1" w:styleId="af">
    <w:name w:val="Символ сноски"/>
    <w:basedOn w:val="12"/>
    <w:rsid w:val="004F0747"/>
    <w:rPr>
      <w:vertAlign w:val="superscript"/>
    </w:rPr>
  </w:style>
  <w:style w:type="paragraph" w:styleId="af0">
    <w:name w:val="Body Text"/>
    <w:basedOn w:val="a"/>
    <w:link w:val="af1"/>
    <w:rsid w:val="004F0747"/>
    <w:pPr>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4F0747"/>
    <w:rPr>
      <w:rFonts w:ascii="Times New Roman" w:eastAsia="Times New Roman" w:hAnsi="Times New Roman" w:cs="Times New Roman"/>
      <w:sz w:val="24"/>
      <w:szCs w:val="20"/>
      <w:lang w:eastAsia="ar-SA"/>
    </w:rPr>
  </w:style>
  <w:style w:type="paragraph" w:styleId="af2">
    <w:name w:val="List"/>
    <w:basedOn w:val="af0"/>
    <w:rsid w:val="004F0747"/>
    <w:rPr>
      <w:rFonts w:cs="Tahoma"/>
    </w:rPr>
  </w:style>
  <w:style w:type="paragraph" w:customStyle="1" w:styleId="13">
    <w:name w:val="Название1"/>
    <w:basedOn w:val="a"/>
    <w:rsid w:val="004F0747"/>
    <w:pPr>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4F0747"/>
    <w:pPr>
      <w:suppressLineNumbers/>
      <w:spacing w:after="0" w:line="240" w:lineRule="auto"/>
    </w:pPr>
    <w:rPr>
      <w:rFonts w:ascii="Times New Roman" w:eastAsia="Times New Roman" w:hAnsi="Times New Roman" w:cs="Tahoma"/>
      <w:sz w:val="24"/>
      <w:szCs w:val="24"/>
      <w:lang w:eastAsia="ar-SA"/>
    </w:rPr>
  </w:style>
  <w:style w:type="paragraph" w:customStyle="1" w:styleId="af3">
    <w:name w:val="Заголовок"/>
    <w:basedOn w:val="a"/>
    <w:next w:val="af0"/>
    <w:rsid w:val="004F0747"/>
    <w:pPr>
      <w:keepNext/>
      <w:spacing w:before="240" w:after="120" w:line="240" w:lineRule="auto"/>
    </w:pPr>
    <w:rPr>
      <w:rFonts w:ascii="Arial" w:eastAsia="Lucida Sans Unicode" w:hAnsi="Arial" w:cs="Tahoma"/>
      <w:sz w:val="28"/>
      <w:szCs w:val="28"/>
      <w:lang w:eastAsia="ar-SA"/>
    </w:rPr>
  </w:style>
  <w:style w:type="paragraph" w:styleId="af4">
    <w:name w:val="Body Text Indent"/>
    <w:basedOn w:val="a"/>
    <w:link w:val="af5"/>
    <w:rsid w:val="004F0747"/>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f5">
    <w:name w:val="Основной текст с отступом Знак"/>
    <w:basedOn w:val="a0"/>
    <w:link w:val="af4"/>
    <w:rsid w:val="004F0747"/>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4F0747"/>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4F0747"/>
    <w:pPr>
      <w:shd w:val="clear" w:color="auto" w:fill="FFFFFF"/>
      <w:spacing w:after="0" w:line="240" w:lineRule="auto"/>
      <w:ind w:left="1080" w:firstLine="426"/>
    </w:pPr>
    <w:rPr>
      <w:rFonts w:ascii="Arial" w:eastAsia="Times New Roman" w:hAnsi="Arial" w:cs="Arial"/>
      <w:sz w:val="24"/>
      <w:szCs w:val="24"/>
      <w:lang w:eastAsia="ar-SA"/>
    </w:rPr>
  </w:style>
  <w:style w:type="paragraph" w:customStyle="1" w:styleId="210">
    <w:name w:val="Основной текст 21"/>
    <w:basedOn w:val="a"/>
    <w:rsid w:val="004F0747"/>
    <w:pPr>
      <w:shd w:val="clear" w:color="auto" w:fill="FFFFFF"/>
      <w:spacing w:after="0" w:line="240" w:lineRule="auto"/>
      <w:jc w:val="both"/>
    </w:pPr>
    <w:rPr>
      <w:rFonts w:ascii="Arial" w:eastAsia="Times New Roman" w:hAnsi="Arial" w:cs="Arial"/>
      <w:sz w:val="24"/>
      <w:szCs w:val="24"/>
      <w:lang w:eastAsia="ar-SA"/>
    </w:rPr>
  </w:style>
  <w:style w:type="paragraph" w:customStyle="1" w:styleId="310">
    <w:name w:val="Основной текст 31"/>
    <w:basedOn w:val="a"/>
    <w:rsid w:val="004F0747"/>
    <w:pPr>
      <w:shd w:val="clear" w:color="auto" w:fill="FFFFFF"/>
      <w:spacing w:after="0" w:line="240" w:lineRule="auto"/>
    </w:pPr>
    <w:rPr>
      <w:rFonts w:ascii="Arial" w:eastAsia="Times New Roman" w:hAnsi="Arial" w:cs="Arial"/>
      <w:sz w:val="24"/>
      <w:szCs w:val="24"/>
      <w:lang w:eastAsia="ar-SA"/>
    </w:rPr>
  </w:style>
  <w:style w:type="paragraph" w:styleId="af6">
    <w:name w:val="footer"/>
    <w:basedOn w:val="a"/>
    <w:link w:val="af7"/>
    <w:rsid w:val="004F0747"/>
    <w:pPr>
      <w:tabs>
        <w:tab w:val="center" w:pos="4677"/>
        <w:tab w:val="right" w:pos="9355"/>
      </w:tabs>
      <w:spacing w:after="0" w:line="240" w:lineRule="auto"/>
    </w:pPr>
    <w:rPr>
      <w:rFonts w:ascii="Arial" w:eastAsia="Times New Roman" w:hAnsi="Arial" w:cs="Arial"/>
      <w:sz w:val="24"/>
      <w:szCs w:val="24"/>
      <w:lang w:eastAsia="ar-SA"/>
    </w:rPr>
  </w:style>
  <w:style w:type="character" w:customStyle="1" w:styleId="af7">
    <w:name w:val="Нижний колонтитул Знак"/>
    <w:basedOn w:val="a0"/>
    <w:link w:val="af6"/>
    <w:rsid w:val="004F0747"/>
    <w:rPr>
      <w:rFonts w:ascii="Arial" w:eastAsia="Times New Roman" w:hAnsi="Arial" w:cs="Arial"/>
      <w:sz w:val="24"/>
      <w:szCs w:val="24"/>
      <w:lang w:eastAsia="ar-SA"/>
    </w:rPr>
  </w:style>
  <w:style w:type="paragraph" w:customStyle="1" w:styleId="af8">
    <w:name w:val="Содержимое врезки"/>
    <w:basedOn w:val="af0"/>
    <w:rsid w:val="004F0747"/>
  </w:style>
  <w:style w:type="paragraph" w:customStyle="1" w:styleId="af9">
    <w:name w:val="Содержимое таблицы"/>
    <w:basedOn w:val="a"/>
    <w:rsid w:val="004F0747"/>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F0747"/>
    <w:pPr>
      <w:jc w:val="center"/>
    </w:pPr>
    <w:rPr>
      <w:b/>
      <w:bCs/>
      <w:i/>
      <w:iCs/>
    </w:rPr>
  </w:style>
  <w:style w:type="paragraph" w:styleId="afb">
    <w:name w:val="Document Map"/>
    <w:basedOn w:val="a"/>
    <w:link w:val="afc"/>
    <w:semiHidden/>
    <w:rsid w:val="004F0747"/>
    <w:pPr>
      <w:shd w:val="clear" w:color="auto" w:fill="000080"/>
      <w:spacing w:after="0" w:line="240" w:lineRule="auto"/>
    </w:pPr>
    <w:rPr>
      <w:rFonts w:ascii="Tahoma" w:eastAsia="Times New Roman" w:hAnsi="Tahoma" w:cs="Tahoma"/>
      <w:sz w:val="20"/>
      <w:szCs w:val="20"/>
      <w:lang w:eastAsia="ar-SA"/>
    </w:rPr>
  </w:style>
  <w:style w:type="character" w:customStyle="1" w:styleId="afc">
    <w:name w:val="Схема документа Знак"/>
    <w:basedOn w:val="a0"/>
    <w:link w:val="afb"/>
    <w:semiHidden/>
    <w:rsid w:val="004F0747"/>
    <w:rPr>
      <w:rFonts w:ascii="Tahoma" w:eastAsia="Times New Roman" w:hAnsi="Tahoma" w:cs="Tahoma"/>
      <w:sz w:val="20"/>
      <w:szCs w:val="20"/>
      <w:shd w:val="clear" w:color="auto" w:fill="000080"/>
      <w:lang w:eastAsia="ar-SA"/>
    </w:rPr>
  </w:style>
  <w:style w:type="table" w:customStyle="1" w:styleId="15">
    <w:name w:val="Сетка таблицы1"/>
    <w:basedOn w:val="a1"/>
    <w:next w:val="ac"/>
    <w:rsid w:val="004F074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 Знак1"/>
    <w:basedOn w:val="a"/>
    <w:rsid w:val="004F0747"/>
    <w:pPr>
      <w:spacing w:after="160" w:line="240" w:lineRule="exact"/>
    </w:pPr>
    <w:rPr>
      <w:rFonts w:ascii="Verdana" w:eastAsia="Times New Roman" w:hAnsi="Verdana" w:cs="Times New Roman"/>
      <w:sz w:val="20"/>
      <w:szCs w:val="20"/>
      <w:lang w:val="en-US"/>
    </w:rPr>
  </w:style>
  <w:style w:type="paragraph" w:styleId="afd">
    <w:name w:val="Normal (Web)"/>
    <w:basedOn w:val="a"/>
    <w:rsid w:val="004F0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0747"/>
  </w:style>
  <w:style w:type="paragraph" w:customStyle="1" w:styleId="17">
    <w:name w:val="Знак1"/>
    <w:basedOn w:val="a"/>
    <w:rsid w:val="004F0747"/>
    <w:pPr>
      <w:spacing w:after="160" w:line="240" w:lineRule="exact"/>
    </w:pPr>
    <w:rPr>
      <w:rFonts w:ascii="Verdana" w:eastAsia="Times New Roman" w:hAnsi="Verdana" w:cs="Times New Roman"/>
      <w:sz w:val="20"/>
      <w:szCs w:val="20"/>
      <w:lang w:val="en-US"/>
    </w:rPr>
  </w:style>
  <w:style w:type="paragraph" w:customStyle="1" w:styleId="afe">
    <w:name w:val="Стиль"/>
    <w:rsid w:val="004F07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link w:val="ListParagraphChar"/>
    <w:rsid w:val="004F0747"/>
    <w:pPr>
      <w:ind w:left="720"/>
    </w:pPr>
    <w:rPr>
      <w:rFonts w:ascii="Calibri" w:eastAsia="Times New Roman" w:hAnsi="Calibri" w:cs="Times New Roman"/>
      <w:lang w:eastAsia="ru-RU"/>
    </w:rPr>
  </w:style>
  <w:style w:type="character" w:customStyle="1" w:styleId="ListParagraphChar">
    <w:name w:val="List Paragraph Char"/>
    <w:link w:val="ListParagraph"/>
    <w:locked/>
    <w:rsid w:val="004F074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74a" TargetMode="External"/><Relationship Id="rId21" Type="http://schemas.openxmlformats.org/officeDocument/2006/relationships/hyperlink" Target="https://m.edsoo.ru/7f416194" TargetMode="External"/><Relationship Id="rId42" Type="http://schemas.openxmlformats.org/officeDocument/2006/relationships/hyperlink" Target="https://m.edsoo.ru/ff0a1a70" TargetMode="External"/><Relationship Id="rId47" Type="http://schemas.openxmlformats.org/officeDocument/2006/relationships/hyperlink" Target="https://m.edsoo.ru/ff0a2376" TargetMode="External"/><Relationship Id="rId63" Type="http://schemas.openxmlformats.org/officeDocument/2006/relationships/hyperlink" Target="https://m.edsoo.ru/ff0a3f82" TargetMode="External"/><Relationship Id="rId68" Type="http://schemas.openxmlformats.org/officeDocument/2006/relationships/hyperlink" Target="https://m.edsoo.ru/ff0a4252" TargetMode="External"/><Relationship Id="rId84" Type="http://schemas.openxmlformats.org/officeDocument/2006/relationships/hyperlink" Target="https://m.edsoo.ru/ff0a7b5a" TargetMode="External"/><Relationship Id="rId89" Type="http://schemas.openxmlformats.org/officeDocument/2006/relationships/hyperlink" Target="https://m.edsoo.ru/ff0a7628" TargetMode="External"/><Relationship Id="rId112" Type="http://schemas.openxmlformats.org/officeDocument/2006/relationships/hyperlink" Target="https://m.edsoo.ru/ff0abd2c" TargetMode="External"/><Relationship Id="rId16" Type="http://schemas.openxmlformats.org/officeDocument/2006/relationships/hyperlink" Target="https://m.edsoo.ru/7f416194" TargetMode="External"/><Relationship Id="rId107" Type="http://schemas.openxmlformats.org/officeDocument/2006/relationships/hyperlink" Target="https://m.edsoo.ru/ff0aad1e" TargetMode="External"/><Relationship Id="rId11" Type="http://schemas.openxmlformats.org/officeDocument/2006/relationships/hyperlink" Target="https://m.edsoo.ru/7f416194" TargetMode="External"/><Relationship Id="rId32" Type="http://schemas.openxmlformats.org/officeDocument/2006/relationships/hyperlink" Target="https://m.edsoo.ru/ff0a05c6" TargetMode="External"/><Relationship Id="rId37" Type="http://schemas.openxmlformats.org/officeDocument/2006/relationships/hyperlink" Target="https://m.edsoo.ru/ff0a123c" TargetMode="External"/><Relationship Id="rId53" Type="http://schemas.openxmlformats.org/officeDocument/2006/relationships/hyperlink" Target="https://m.edsoo.ru/ff0a2b5a" TargetMode="External"/><Relationship Id="rId58" Type="http://schemas.openxmlformats.org/officeDocument/2006/relationships/hyperlink" Target="https://m.edsoo.ru/ff0a3276" TargetMode="External"/><Relationship Id="rId74" Type="http://schemas.openxmlformats.org/officeDocument/2006/relationships/hyperlink" Target="https://m.edsoo.ru/ff0a5800" TargetMode="External"/><Relationship Id="rId79" Type="http://schemas.openxmlformats.org/officeDocument/2006/relationships/hyperlink" Target="https://m.edsoo.ru/ff0a65c0" TargetMode="External"/><Relationship Id="rId102" Type="http://schemas.openxmlformats.org/officeDocument/2006/relationships/hyperlink" Target="https://m.edsoo.ru/ff0aa738"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ff0a3a96" TargetMode="External"/><Relationship Id="rId82" Type="http://schemas.openxmlformats.org/officeDocument/2006/relationships/hyperlink" Target="https://m.edsoo.ru/ff0a6a98" TargetMode="External"/><Relationship Id="rId90" Type="http://schemas.openxmlformats.org/officeDocument/2006/relationships/hyperlink" Target="https://m.edsoo.ru/ff0a7c7c" TargetMode="External"/><Relationship Id="rId95" Type="http://schemas.openxmlformats.org/officeDocument/2006/relationships/hyperlink" Target="https://m.edsoo.ru/ff0a8ef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ff0a013e" TargetMode="External"/><Relationship Id="rId35" Type="http://schemas.openxmlformats.org/officeDocument/2006/relationships/hyperlink" Target="https://m.edsoo.ru/ff0a0c10" TargetMode="External"/><Relationship Id="rId43" Type="http://schemas.openxmlformats.org/officeDocument/2006/relationships/hyperlink" Target="https://m.edsoo.ru/ff0a1b9c" TargetMode="External"/><Relationship Id="rId48" Type="http://schemas.openxmlformats.org/officeDocument/2006/relationships/hyperlink" Target="https://m.edsoo.ru/ff0a25b0" TargetMode="External"/><Relationship Id="rId56" Type="http://schemas.openxmlformats.org/officeDocument/2006/relationships/hyperlink" Target="https://m.edsoo.ru/ff0a2fc4" TargetMode="External"/><Relationship Id="rId64" Type="http://schemas.openxmlformats.org/officeDocument/2006/relationships/hyperlink" Target="https://m.edsoo.ru/ff0a3f82" TargetMode="External"/><Relationship Id="rId69" Type="http://schemas.openxmlformats.org/officeDocument/2006/relationships/hyperlink" Target="https://m.edsoo.ru/ff0a4360" TargetMode="External"/><Relationship Id="rId77" Type="http://schemas.openxmlformats.org/officeDocument/2006/relationships/hyperlink" Target="https://m.edsoo.ru/ff0a5c60" TargetMode="External"/><Relationship Id="rId100" Type="http://schemas.openxmlformats.org/officeDocument/2006/relationships/hyperlink" Target="https://m.edsoo.ru/ff0a8bd6" TargetMode="External"/><Relationship Id="rId105" Type="http://schemas.openxmlformats.org/officeDocument/2006/relationships/hyperlink" Target="https://m.edsoo.ru/ff0aa04e" TargetMode="External"/><Relationship Id="rId113" Type="http://schemas.openxmlformats.org/officeDocument/2006/relationships/hyperlink" Target="https://m.edsoo.ru/ff0abea8" TargetMode="External"/><Relationship Id="rId118" Type="http://schemas.openxmlformats.org/officeDocument/2006/relationships/hyperlink" Target="https://m.edsoo.ru/ff0ac86c" TargetMode="External"/><Relationship Id="rId8" Type="http://schemas.openxmlformats.org/officeDocument/2006/relationships/hyperlink" Target="https://m.edsoo.ru/7f416194" TargetMode="External"/><Relationship Id="rId51" Type="http://schemas.openxmlformats.org/officeDocument/2006/relationships/hyperlink" Target="https://m.edsoo.ru/ff0a2970" TargetMode="External"/><Relationship Id="rId72" Type="http://schemas.openxmlformats.org/officeDocument/2006/relationships/hyperlink" Target="https://m.edsoo.ru/ff0a5256" TargetMode="External"/><Relationship Id="rId80" Type="http://schemas.openxmlformats.org/officeDocument/2006/relationships/hyperlink" Target="https://m.edsoo.ru/ff0a6976" TargetMode="External"/><Relationship Id="rId85" Type="http://schemas.openxmlformats.org/officeDocument/2006/relationships/hyperlink" Target="https://m.edsoo.ru/ff0a71d2" TargetMode="External"/><Relationship Id="rId93" Type="http://schemas.openxmlformats.org/officeDocument/2006/relationships/hyperlink" Target="https://m.edsoo.ru/ff0a87e4" TargetMode="External"/><Relationship Id="rId98" Type="http://schemas.openxmlformats.org/officeDocument/2006/relationships/hyperlink" Target="https://m.edsoo.ru/ff0a96b2" TargetMode="External"/><Relationship Id="rId121" Type="http://schemas.openxmlformats.org/officeDocument/2006/relationships/hyperlink" Target="https://m.edsoo.ru/ff0acdc6"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ff0a079c" TargetMode="External"/><Relationship Id="rId38" Type="http://schemas.openxmlformats.org/officeDocument/2006/relationships/hyperlink" Target="https://m.edsoo.ru/ff0a1778" TargetMode="External"/><Relationship Id="rId46" Type="http://schemas.openxmlformats.org/officeDocument/2006/relationships/hyperlink" Target="https://m.edsoo.ru/ff0a20a6" TargetMode="External"/><Relationship Id="rId59" Type="http://schemas.openxmlformats.org/officeDocument/2006/relationships/hyperlink" Target="https://m.edsoo.ru/ff0a33fc" TargetMode="External"/><Relationship Id="rId67" Type="http://schemas.openxmlformats.org/officeDocument/2006/relationships/hyperlink" Target="https://m.edsoo.ru/ff0a4c48" TargetMode="External"/><Relationship Id="rId103" Type="http://schemas.openxmlformats.org/officeDocument/2006/relationships/hyperlink" Target="https://m.edsoo.ru/ff0aa738" TargetMode="External"/><Relationship Id="rId108" Type="http://schemas.openxmlformats.org/officeDocument/2006/relationships/hyperlink" Target="https://m.edsoo.ru/ff0aaf8a" TargetMode="External"/><Relationship Id="rId116" Type="http://schemas.openxmlformats.org/officeDocument/2006/relationships/hyperlink" Target="https://m.edsoo.ru/ff0ac1d2" TargetMode="External"/><Relationship Id="rId20" Type="http://schemas.openxmlformats.org/officeDocument/2006/relationships/hyperlink" Target="https://m.edsoo.ru/7f416194" TargetMode="External"/><Relationship Id="rId41" Type="http://schemas.openxmlformats.org/officeDocument/2006/relationships/hyperlink" Target="https://m.edsoo.ru/ff0a1778" TargetMode="External"/><Relationship Id="rId54" Type="http://schemas.openxmlformats.org/officeDocument/2006/relationships/hyperlink" Target="https://m.edsoo.ru/ff0a2b5a" TargetMode="External"/><Relationship Id="rId62" Type="http://schemas.openxmlformats.org/officeDocument/2006/relationships/hyperlink" Target="https://m.edsoo.ru/ff0a3654" TargetMode="External"/><Relationship Id="rId70" Type="http://schemas.openxmlformats.org/officeDocument/2006/relationships/hyperlink" Target="https://m.edsoo.ru/ff0a4ee6" TargetMode="External"/><Relationship Id="rId75" Type="http://schemas.openxmlformats.org/officeDocument/2006/relationships/hyperlink" Target="https://m.edsoo.ru/ff0a5530" TargetMode="External"/><Relationship Id="rId83" Type="http://schemas.openxmlformats.org/officeDocument/2006/relationships/hyperlink" Target="https://m.edsoo.ru/ff0a6bb0" TargetMode="External"/><Relationship Id="rId88" Type="http://schemas.openxmlformats.org/officeDocument/2006/relationships/hyperlink" Target="https://m.edsoo.ru/ff0a786c" TargetMode="External"/><Relationship Id="rId91" Type="http://schemas.openxmlformats.org/officeDocument/2006/relationships/hyperlink" Target="https://m.edsoo.ru/ff0a83f2" TargetMode="External"/><Relationship Id="rId96" Type="http://schemas.openxmlformats.org/officeDocument/2006/relationships/hyperlink" Target="https://m.edsoo.ru/ff0a90cc" TargetMode="External"/><Relationship Id="rId111" Type="http://schemas.openxmlformats.org/officeDocument/2006/relationships/hyperlink" Target="https://m.edsoo.ru/ff0ab6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ff09f72a" TargetMode="External"/><Relationship Id="rId36" Type="http://schemas.openxmlformats.org/officeDocument/2006/relationships/hyperlink" Target="https://m.edsoo.ru/ff0a0fee" TargetMode="External"/><Relationship Id="rId49" Type="http://schemas.openxmlformats.org/officeDocument/2006/relationships/hyperlink" Target="https://m.edsoo.ru/ff0a2718" TargetMode="External"/><Relationship Id="rId57" Type="http://schemas.openxmlformats.org/officeDocument/2006/relationships/hyperlink" Target="https://m.edsoo.ru/ff0a2fc4" TargetMode="External"/><Relationship Id="rId106" Type="http://schemas.openxmlformats.org/officeDocument/2006/relationships/hyperlink" Target="https://m.edsoo.ru/ff0aaa58" TargetMode="External"/><Relationship Id="rId114" Type="http://schemas.openxmlformats.org/officeDocument/2006/relationships/hyperlink" Target="https://m.edsoo.ru/ff0ac3d0" TargetMode="External"/><Relationship Id="rId119" Type="http://schemas.openxmlformats.org/officeDocument/2006/relationships/hyperlink" Target="https://m.edsoo.ru/ff0acb14" TargetMode="External"/><Relationship Id="rId10" Type="http://schemas.openxmlformats.org/officeDocument/2006/relationships/hyperlink" Target="https://m.edsoo.ru/7f416194" TargetMode="External"/><Relationship Id="rId31" Type="http://schemas.openxmlformats.org/officeDocument/2006/relationships/hyperlink" Target="https://m.edsoo.ru/ff0a0378" TargetMode="External"/><Relationship Id="rId44" Type="http://schemas.openxmlformats.org/officeDocument/2006/relationships/hyperlink" Target="https://m.edsoo.ru/ff0a1cc8" TargetMode="External"/><Relationship Id="rId52" Type="http://schemas.openxmlformats.org/officeDocument/2006/relationships/hyperlink" Target="https://m.edsoo.ru/ff0a3136" TargetMode="External"/><Relationship Id="rId60" Type="http://schemas.openxmlformats.org/officeDocument/2006/relationships/hyperlink" Target="https://m.edsoo.ru/ff0a3514" TargetMode="External"/><Relationship Id="rId65" Type="http://schemas.openxmlformats.org/officeDocument/2006/relationships/hyperlink" Target="https://m.edsoo.ru/ff0a478e" TargetMode="External"/><Relationship Id="rId73" Type="http://schemas.openxmlformats.org/officeDocument/2006/relationships/hyperlink" Target="https://m.edsoo.ru/ff0a540e" TargetMode="External"/><Relationship Id="rId78" Type="http://schemas.openxmlformats.org/officeDocument/2006/relationships/hyperlink" Target="https://m.edsoo.ru/ff0a6412" TargetMode="External"/><Relationship Id="rId81" Type="http://schemas.openxmlformats.org/officeDocument/2006/relationships/hyperlink" Target="https://m.edsoo.ru/ff0a7088" TargetMode="External"/><Relationship Id="rId86" Type="http://schemas.openxmlformats.org/officeDocument/2006/relationships/hyperlink" Target="https://m.edsoo.ru/ff0a72fe" TargetMode="External"/><Relationship Id="rId94" Type="http://schemas.openxmlformats.org/officeDocument/2006/relationships/hyperlink" Target="https://m.edsoo.ru/ff0a8a0a" TargetMode="External"/><Relationship Id="rId99" Type="http://schemas.openxmlformats.org/officeDocument/2006/relationships/hyperlink" Target="https://m.edsoo.ru/ff0a9838" TargetMode="External"/><Relationship Id="rId101" Type="http://schemas.openxmlformats.org/officeDocument/2006/relationships/hyperlink" Target="https://m.edsoo.ru/ff0a9e14"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502" TargetMode="External"/><Relationship Id="rId109" Type="http://schemas.openxmlformats.org/officeDocument/2006/relationships/hyperlink" Target="https://m.edsoo.ru/ff0ab124" TargetMode="External"/><Relationship Id="rId34" Type="http://schemas.openxmlformats.org/officeDocument/2006/relationships/hyperlink" Target="https://m.edsoo.ru/ff0a0ae4" TargetMode="External"/><Relationship Id="rId50" Type="http://schemas.openxmlformats.org/officeDocument/2006/relationships/hyperlink" Target="https://m.edsoo.ru/ff0a2826" TargetMode="External"/><Relationship Id="rId55" Type="http://schemas.openxmlformats.org/officeDocument/2006/relationships/hyperlink" Target="https://m.edsoo.ru/ff0a2da8" TargetMode="External"/><Relationship Id="rId76" Type="http://schemas.openxmlformats.org/officeDocument/2006/relationships/hyperlink" Target="https://m.edsoo.ru/ff0a5a26" TargetMode="External"/><Relationship Id="rId97" Type="http://schemas.openxmlformats.org/officeDocument/2006/relationships/hyperlink" Target="https://m.edsoo.ru/ff0a95a4" TargetMode="External"/><Relationship Id="rId104" Type="http://schemas.openxmlformats.org/officeDocument/2006/relationships/hyperlink" Target="https://m.edsoo.ru/ff0aa44a" TargetMode="External"/><Relationship Id="rId120" Type="http://schemas.openxmlformats.org/officeDocument/2006/relationships/hyperlink" Target="https://m.edsoo.ru/ff0acc5e" TargetMode="External"/><Relationship Id="rId7" Type="http://schemas.openxmlformats.org/officeDocument/2006/relationships/hyperlink" Target="https://m.edsoo.ru/7f416194" TargetMode="External"/><Relationship Id="rId71" Type="http://schemas.openxmlformats.org/officeDocument/2006/relationships/hyperlink" Target="https://m.edsoo.ru/ff0a4ffe" TargetMode="External"/><Relationship Id="rId92" Type="http://schemas.openxmlformats.org/officeDocument/2006/relationships/hyperlink" Target="https://m.edsoo.ru/ff0a86ae" TargetMode="External"/><Relationship Id="rId2" Type="http://schemas.openxmlformats.org/officeDocument/2006/relationships/styles" Target="styles.xml"/><Relationship Id="rId29" Type="http://schemas.openxmlformats.org/officeDocument/2006/relationships/hyperlink" Target="https://m.edsoo.ru/ff09fe0a" TargetMode="External"/><Relationship Id="rId24" Type="http://schemas.openxmlformats.org/officeDocument/2006/relationships/hyperlink" Target="https://m.edsoo.ru/7f4181ce" TargetMode="External"/><Relationship Id="rId40" Type="http://schemas.openxmlformats.org/officeDocument/2006/relationships/hyperlink" Target="https://m.edsoo.ru/ff0a18cc" TargetMode="External"/><Relationship Id="rId45" Type="http://schemas.openxmlformats.org/officeDocument/2006/relationships/hyperlink" Target="https://m.edsoo.ru/ff0a1de0" TargetMode="External"/><Relationship Id="rId66" Type="http://schemas.openxmlformats.org/officeDocument/2006/relationships/hyperlink" Target="https://m.edsoo.ru/ff0a48a6" TargetMode="External"/><Relationship Id="rId87" Type="http://schemas.openxmlformats.org/officeDocument/2006/relationships/hyperlink" Target="https://m.edsoo.ru/ff0a740c" TargetMode="External"/><Relationship Id="rId110" Type="http://schemas.openxmlformats.org/officeDocument/2006/relationships/hyperlink" Target="https://m.edsoo.ru/ff0ab3e0" TargetMode="External"/><Relationship Id="rId115" Type="http://schemas.openxmlformats.org/officeDocument/2006/relationships/hyperlink" Target="https://m.edsoo.ru/ff0ac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10532</Words>
  <Characters>60034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2023-08-31T13:37:00Z</cp:lastPrinted>
  <dcterms:created xsi:type="dcterms:W3CDTF">2023-09-10T18:27:00Z</dcterms:created>
  <dcterms:modified xsi:type="dcterms:W3CDTF">2023-09-10T18:27:00Z</dcterms:modified>
</cp:coreProperties>
</file>