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9D" w:rsidRPr="00497A4F" w:rsidRDefault="00A74655" w:rsidP="00E7599D">
      <w:pPr>
        <w:spacing w:after="0"/>
        <w:ind w:left="120"/>
        <w:rPr>
          <w:rFonts w:ascii="Calibri" w:eastAsia="Calibri" w:hAnsi="Calibri" w:cs="Times New Roman"/>
        </w:rPr>
      </w:pPr>
      <w:bookmarkStart w:id="0" w:name="block-3164961"/>
      <w:r w:rsidRPr="00253184">
        <w:rPr>
          <w:rFonts w:ascii="Times New Roman" w:eastAsiaTheme="minorEastAsia" w:hAnsi="Times New Roman" w:cs="Times New Roman"/>
          <w:color w:val="000000"/>
          <w:sz w:val="32"/>
          <w:szCs w:val="32"/>
          <w:lang w:eastAsia="ru-RU"/>
        </w:rPr>
        <w:drawing>
          <wp:anchor distT="0" distB="0" distL="114300" distR="114300" simplePos="0" relativeHeight="251659264" behindDoc="1" locked="0" layoutInCell="1" allowOverlap="1" wp14:anchorId="54B141AD" wp14:editId="2F315ED1">
            <wp:simplePos x="0" y="0"/>
            <wp:positionH relativeFrom="column">
              <wp:posOffset>-775970</wp:posOffset>
            </wp:positionH>
            <wp:positionV relativeFrom="paragraph">
              <wp:posOffset>-215265</wp:posOffset>
            </wp:positionV>
            <wp:extent cx="6941820" cy="3990975"/>
            <wp:effectExtent l="0" t="0" r="0" b="9525"/>
            <wp:wrapTight wrapText="bothSides">
              <wp:wrapPolygon edited="0">
                <wp:start x="0" y="0"/>
                <wp:lineTo x="0" y="21548"/>
                <wp:lineTo x="21517" y="21548"/>
                <wp:lineTo x="2151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941820" cy="3990975"/>
                    </a:xfrm>
                    <a:prstGeom prst="rect">
                      <a:avLst/>
                    </a:prstGeom>
                  </pic:spPr>
                </pic:pic>
              </a:graphicData>
            </a:graphic>
            <wp14:sizeRelH relativeFrom="page">
              <wp14:pctWidth>0</wp14:pctWidth>
            </wp14:sizeRelH>
            <wp14:sizeRelV relativeFrom="page">
              <wp14:pctHeight>0</wp14:pctHeight>
            </wp14:sizeRelV>
          </wp:anchor>
        </w:drawing>
      </w:r>
    </w:p>
    <w:p w:rsidR="00E7599D" w:rsidRPr="00497A4F" w:rsidRDefault="00E7599D" w:rsidP="00E7599D">
      <w:pPr>
        <w:spacing w:after="0"/>
        <w:ind w:left="120"/>
        <w:rPr>
          <w:rFonts w:ascii="Calibri" w:eastAsia="Calibri" w:hAnsi="Calibri" w:cs="Times New Roman"/>
        </w:rPr>
      </w:pPr>
      <w:r w:rsidRPr="00497A4F">
        <w:rPr>
          <w:rFonts w:ascii="Times New Roman" w:eastAsia="Calibri" w:hAnsi="Times New Roman" w:cs="Times New Roman"/>
          <w:color w:val="000000"/>
          <w:sz w:val="28"/>
        </w:rPr>
        <w:t>‌</w:t>
      </w:r>
      <w:bookmarkStart w:id="1" w:name="_GoBack"/>
      <w:bookmarkEnd w:id="1"/>
    </w:p>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ind w:left="120"/>
        <w:rPr>
          <w:rFonts w:ascii="Calibri" w:eastAsia="Calibri" w:hAnsi="Calibri" w:cs="Times New Roman"/>
        </w:rPr>
      </w:pPr>
    </w:p>
    <w:p w:rsidR="00E7599D" w:rsidRPr="00497A4F" w:rsidRDefault="00E7599D" w:rsidP="00E7599D">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РАБОЧАЯ ПРОГРАММА</w:t>
      </w:r>
    </w:p>
    <w:p w:rsidR="00E7599D" w:rsidRPr="00497A4F" w:rsidRDefault="00E7599D" w:rsidP="00E7599D">
      <w:pPr>
        <w:spacing w:after="0" w:line="408" w:lineRule="auto"/>
        <w:ind w:left="120"/>
        <w:jc w:val="center"/>
        <w:rPr>
          <w:rFonts w:ascii="Calibri" w:eastAsia="Calibri" w:hAnsi="Calibri" w:cs="Times New Roman"/>
        </w:rPr>
      </w:pPr>
      <w:r w:rsidRPr="00497A4F">
        <w:rPr>
          <w:rFonts w:ascii="Times New Roman" w:eastAsia="Calibri" w:hAnsi="Times New Roman" w:cs="Times New Roman"/>
          <w:color w:val="000000"/>
          <w:sz w:val="28"/>
        </w:rPr>
        <w:t>(</w:t>
      </w:r>
      <w:r w:rsidRPr="00497A4F">
        <w:rPr>
          <w:rFonts w:ascii="Times New Roman" w:eastAsia="Calibri" w:hAnsi="Times New Roman" w:cs="Times New Roman"/>
          <w:color w:val="000000"/>
          <w:sz w:val="28"/>
          <w:lang w:val="en-US"/>
        </w:rPr>
        <w:t>ID</w:t>
      </w:r>
      <w:r w:rsidRPr="00497A4F">
        <w:rPr>
          <w:rFonts w:ascii="Times New Roman" w:eastAsia="Calibri" w:hAnsi="Times New Roman" w:cs="Times New Roman"/>
          <w:color w:val="000000"/>
          <w:sz w:val="28"/>
        </w:rPr>
        <w:t xml:space="preserve"> 539475)</w:t>
      </w: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line="408" w:lineRule="auto"/>
        <w:ind w:left="120"/>
        <w:jc w:val="center"/>
        <w:rPr>
          <w:rFonts w:ascii="Calibri" w:eastAsia="Calibri" w:hAnsi="Calibri" w:cs="Times New Roman"/>
        </w:rPr>
      </w:pPr>
      <w:r w:rsidRPr="00497A4F">
        <w:rPr>
          <w:rFonts w:ascii="Times New Roman" w:eastAsia="Calibri" w:hAnsi="Times New Roman" w:cs="Times New Roman"/>
          <w:b/>
          <w:color w:val="000000"/>
          <w:sz w:val="28"/>
        </w:rPr>
        <w:t>учебного предмета «Физика. Базовый уровень»</w:t>
      </w:r>
    </w:p>
    <w:p w:rsidR="00E7599D" w:rsidRPr="00E7599D" w:rsidRDefault="00E7599D" w:rsidP="00E7599D">
      <w:pPr>
        <w:spacing w:after="0" w:line="408" w:lineRule="auto"/>
        <w:ind w:left="120"/>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для обучающихся 7-8</w:t>
      </w:r>
      <w:r w:rsidRPr="00497A4F">
        <w:rPr>
          <w:rFonts w:ascii="Times New Roman" w:eastAsia="Calibri" w:hAnsi="Times New Roman" w:cs="Times New Roman"/>
          <w:color w:val="000000"/>
          <w:sz w:val="28"/>
        </w:rPr>
        <w:t xml:space="preserve"> классов </w:t>
      </w: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ind w:left="120"/>
        <w:jc w:val="center"/>
        <w:rPr>
          <w:rFonts w:ascii="Calibri" w:eastAsia="Calibri" w:hAnsi="Calibri" w:cs="Times New Roman"/>
        </w:rPr>
      </w:pPr>
    </w:p>
    <w:p w:rsidR="00E7599D" w:rsidRPr="00497A4F" w:rsidRDefault="00E7599D" w:rsidP="00E7599D">
      <w:pPr>
        <w:spacing w:after="0"/>
        <w:rPr>
          <w:rFonts w:ascii="Calibri" w:eastAsia="Calibri" w:hAnsi="Calibri" w:cs="Times New Roman"/>
        </w:rPr>
      </w:pPr>
    </w:p>
    <w:p w:rsidR="00E7599D" w:rsidRDefault="00E7599D" w:rsidP="00E7599D">
      <w:pPr>
        <w:spacing w:after="0" w:line="264" w:lineRule="auto"/>
        <w:ind w:left="120"/>
        <w:jc w:val="both"/>
        <w:rPr>
          <w:rFonts w:ascii="Times New Roman" w:eastAsia="Calibri" w:hAnsi="Times New Roman" w:cs="Times New Roman"/>
          <w:b/>
          <w:color w:val="000000"/>
          <w:sz w:val="28"/>
        </w:rPr>
      </w:pPr>
      <w:r w:rsidRPr="00497A4F">
        <w:rPr>
          <w:rFonts w:ascii="Times New Roman" w:eastAsia="Calibri" w:hAnsi="Times New Roman" w:cs="Times New Roman"/>
          <w:color w:val="000000"/>
          <w:sz w:val="28"/>
        </w:rPr>
        <w:t>​</w:t>
      </w:r>
      <w:bookmarkStart w:id="2" w:name="f42bdabb-0f2d-40ee-bf7c-727852ad74ae"/>
      <w:r>
        <w:rPr>
          <w:rFonts w:ascii="Times New Roman" w:eastAsia="Calibri" w:hAnsi="Times New Roman" w:cs="Times New Roman"/>
          <w:color w:val="000000"/>
          <w:sz w:val="28"/>
        </w:rPr>
        <w:t xml:space="preserve">                                                  </w:t>
      </w:r>
      <w:proofErr w:type="spellStart"/>
      <w:r w:rsidRPr="00497A4F">
        <w:rPr>
          <w:rFonts w:ascii="Times New Roman" w:eastAsia="Calibri" w:hAnsi="Times New Roman" w:cs="Times New Roman"/>
          <w:b/>
          <w:color w:val="000000"/>
          <w:sz w:val="28"/>
        </w:rPr>
        <w:t>Магас</w:t>
      </w:r>
      <w:proofErr w:type="spellEnd"/>
      <w:r w:rsidRPr="00497A4F">
        <w:rPr>
          <w:rFonts w:ascii="Times New Roman" w:eastAsia="Calibri" w:hAnsi="Times New Roman" w:cs="Times New Roman"/>
          <w:b/>
          <w:color w:val="000000"/>
          <w:sz w:val="28"/>
        </w:rPr>
        <w:t xml:space="preserve"> 2023</w:t>
      </w:r>
      <w:bookmarkEnd w:id="2"/>
      <w:r>
        <w:rPr>
          <w:rFonts w:ascii="Times New Roman" w:eastAsia="Calibri" w:hAnsi="Times New Roman" w:cs="Times New Roman"/>
          <w:b/>
          <w:color w:val="000000"/>
          <w:sz w:val="28"/>
        </w:rPr>
        <w:t>‌ год</w:t>
      </w:r>
    </w:p>
    <w:p w:rsidR="00090917" w:rsidRPr="00090917" w:rsidRDefault="00E7599D" w:rsidP="00E7599D">
      <w:pPr>
        <w:spacing w:after="0" w:line="264" w:lineRule="auto"/>
        <w:ind w:left="120"/>
        <w:jc w:val="both"/>
      </w:pPr>
      <w:r>
        <w:rPr>
          <w:rFonts w:ascii="Times New Roman" w:hAnsi="Times New Roman"/>
          <w:b/>
          <w:color w:val="000000"/>
          <w:sz w:val="28"/>
        </w:rPr>
        <w:t xml:space="preserve">                                 </w:t>
      </w:r>
      <w:r w:rsidR="00090917" w:rsidRPr="00090917">
        <w:rPr>
          <w:rFonts w:ascii="Times New Roman" w:hAnsi="Times New Roman"/>
          <w:b/>
          <w:color w:val="000000"/>
          <w:sz w:val="28"/>
        </w:rPr>
        <w:t>ПОЯСНИТЕЛЬНАЯ ЗАПИСКА</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090917">
        <w:rPr>
          <w:rFonts w:ascii="Times New Roman" w:hAnsi="Times New Roman"/>
          <w:color w:val="000000"/>
          <w:sz w:val="28"/>
        </w:rPr>
        <w:t>деятельностной</w:t>
      </w:r>
      <w:proofErr w:type="spellEnd"/>
      <w:r w:rsidRPr="00090917">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090917">
        <w:rPr>
          <w:rFonts w:ascii="Times New Roman" w:hAnsi="Times New Roman"/>
          <w:color w:val="000000"/>
          <w:sz w:val="28"/>
        </w:rPr>
        <w:t>метапредметным</w:t>
      </w:r>
      <w:proofErr w:type="spellEnd"/>
      <w:r w:rsidRPr="00090917">
        <w:rPr>
          <w:rFonts w:ascii="Times New Roman" w:hAnsi="Times New Roman"/>
          <w:color w:val="000000"/>
          <w:sz w:val="28"/>
        </w:rPr>
        <w:t xml:space="preserve"> результатам обучения, а также </w:t>
      </w:r>
      <w:proofErr w:type="spellStart"/>
      <w:r w:rsidRPr="00090917">
        <w:rPr>
          <w:rFonts w:ascii="Times New Roman" w:hAnsi="Times New Roman"/>
          <w:color w:val="000000"/>
          <w:sz w:val="28"/>
        </w:rPr>
        <w:t>межпредметные</w:t>
      </w:r>
      <w:proofErr w:type="spellEnd"/>
      <w:r w:rsidRPr="00090917">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90917" w:rsidRPr="00090917" w:rsidRDefault="00090917" w:rsidP="00090917">
      <w:pPr>
        <w:spacing w:after="0" w:line="264" w:lineRule="auto"/>
        <w:ind w:firstLine="600"/>
        <w:jc w:val="both"/>
      </w:pPr>
      <w:r w:rsidRPr="00090917">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90917" w:rsidRPr="00090917" w:rsidRDefault="00090917" w:rsidP="00090917">
      <w:pPr>
        <w:spacing w:after="0" w:line="264" w:lineRule="auto"/>
        <w:ind w:firstLine="600"/>
        <w:jc w:val="both"/>
      </w:pPr>
      <w:r w:rsidRPr="00090917">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90917" w:rsidRPr="00090917" w:rsidRDefault="00090917" w:rsidP="00090917">
      <w:pPr>
        <w:spacing w:after="0" w:line="264" w:lineRule="auto"/>
        <w:ind w:firstLine="600"/>
        <w:jc w:val="both"/>
      </w:pPr>
      <w:r w:rsidRPr="00090917">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90917" w:rsidRPr="00090917" w:rsidRDefault="00090917" w:rsidP="00090917">
      <w:pPr>
        <w:numPr>
          <w:ilvl w:val="0"/>
          <w:numId w:val="1"/>
        </w:numPr>
        <w:spacing w:after="0" w:line="264" w:lineRule="auto"/>
        <w:jc w:val="both"/>
        <w:rPr>
          <w:lang w:val="en-US"/>
        </w:rPr>
      </w:pPr>
      <w:proofErr w:type="spellStart"/>
      <w:r w:rsidRPr="00090917">
        <w:rPr>
          <w:rFonts w:ascii="Times New Roman" w:hAnsi="Times New Roman"/>
          <w:color w:val="000000"/>
          <w:sz w:val="28"/>
          <w:lang w:val="en-US"/>
        </w:rPr>
        <w:t>научно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объяснять</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явления</w:t>
      </w:r>
      <w:proofErr w:type="spellEnd"/>
      <w:r w:rsidRPr="00090917">
        <w:rPr>
          <w:rFonts w:ascii="Times New Roman" w:hAnsi="Times New Roman"/>
          <w:color w:val="000000"/>
          <w:sz w:val="28"/>
          <w:lang w:val="en-US"/>
        </w:rPr>
        <w:t>;</w:t>
      </w:r>
    </w:p>
    <w:p w:rsidR="00090917" w:rsidRPr="00090917" w:rsidRDefault="00090917" w:rsidP="00090917">
      <w:pPr>
        <w:numPr>
          <w:ilvl w:val="0"/>
          <w:numId w:val="1"/>
        </w:numPr>
        <w:spacing w:after="0" w:line="264" w:lineRule="auto"/>
        <w:jc w:val="both"/>
      </w:pPr>
      <w:r w:rsidRPr="00090917">
        <w:rPr>
          <w:rFonts w:ascii="Times New Roman" w:hAnsi="Times New Roman"/>
          <w:color w:val="000000"/>
          <w:sz w:val="28"/>
        </w:rPr>
        <w:t>оценивать и понимать особенности научного исследования;</w:t>
      </w:r>
    </w:p>
    <w:p w:rsidR="00090917" w:rsidRPr="00090917" w:rsidRDefault="00090917" w:rsidP="00090917">
      <w:pPr>
        <w:numPr>
          <w:ilvl w:val="0"/>
          <w:numId w:val="1"/>
        </w:numPr>
        <w:spacing w:after="0" w:line="264" w:lineRule="auto"/>
        <w:jc w:val="both"/>
      </w:pPr>
      <w:r w:rsidRPr="00090917">
        <w:rPr>
          <w:rFonts w:ascii="Times New Roman" w:hAnsi="Times New Roman"/>
          <w:color w:val="000000"/>
          <w:sz w:val="28"/>
        </w:rPr>
        <w:t>интерпретировать данные и использовать научные доказательства для получения выводов.</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90917">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color w:val="000000"/>
          <w:sz w:val="28"/>
          <w:lang w:val="en-US"/>
        </w:rPr>
        <w:t>Цели</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изучения</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физики</w:t>
      </w:r>
      <w:proofErr w:type="spellEnd"/>
      <w:r w:rsidRPr="00090917">
        <w:rPr>
          <w:rFonts w:ascii="Times New Roman" w:hAnsi="Times New Roman"/>
          <w:b/>
          <w:color w:val="000000"/>
          <w:sz w:val="28"/>
          <w:lang w:val="en-US"/>
        </w:rPr>
        <w:t>:</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90917" w:rsidRPr="00090917" w:rsidRDefault="00090917" w:rsidP="00090917">
      <w:pPr>
        <w:numPr>
          <w:ilvl w:val="0"/>
          <w:numId w:val="2"/>
        </w:numPr>
        <w:spacing w:after="0" w:line="264" w:lineRule="auto"/>
        <w:jc w:val="both"/>
      </w:pPr>
      <w:r w:rsidRPr="00090917">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090917">
        <w:rPr>
          <w:rFonts w:ascii="Times New Roman" w:hAnsi="Times New Roman"/>
          <w:b/>
          <w:color w:val="000000"/>
          <w:sz w:val="28"/>
        </w:rPr>
        <w:t>задач</w:t>
      </w:r>
      <w:r w:rsidRPr="00090917">
        <w:rPr>
          <w:rFonts w:ascii="Times New Roman" w:hAnsi="Times New Roman"/>
          <w:color w:val="000000"/>
          <w:sz w:val="28"/>
        </w:rPr>
        <w:t>:</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090917">
        <w:rPr>
          <w:rFonts w:ascii="Times New Roman" w:hAnsi="Times New Roman"/>
          <w:color w:val="000000"/>
          <w:sz w:val="28"/>
        </w:rPr>
        <w:t>практико­ориентированных</w:t>
      </w:r>
      <w:proofErr w:type="spellEnd"/>
      <w:r w:rsidRPr="00090917">
        <w:rPr>
          <w:rFonts w:ascii="Times New Roman" w:hAnsi="Times New Roman"/>
          <w:color w:val="000000"/>
          <w:sz w:val="28"/>
        </w:rPr>
        <w:t xml:space="preserve"> задач;</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90917" w:rsidRPr="00090917" w:rsidRDefault="00090917" w:rsidP="00090917">
      <w:pPr>
        <w:numPr>
          <w:ilvl w:val="0"/>
          <w:numId w:val="3"/>
        </w:numPr>
        <w:spacing w:after="0" w:line="264" w:lineRule="auto"/>
        <w:jc w:val="both"/>
      </w:pPr>
      <w:r w:rsidRPr="00090917">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w:t>
      </w:r>
      <w:bookmarkStart w:id="3" w:name="8ddfe65f-f659-49ad-9159-952bb7a2712d"/>
      <w:bookmarkEnd w:id="3"/>
      <w:r w:rsidRPr="00090917">
        <w:rPr>
          <w:rFonts w:ascii="Times New Roman" w:hAnsi="Times New Roman"/>
          <w:color w:val="000000"/>
          <w:sz w:val="28"/>
        </w:rPr>
        <w:t>‌‌‌</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90917">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90917" w:rsidRPr="00090917" w:rsidRDefault="00090917" w:rsidP="00090917">
      <w:pPr>
        <w:sectPr w:rsidR="00090917" w:rsidRPr="00090917">
          <w:pgSz w:w="11906" w:h="16383"/>
          <w:pgMar w:top="1134" w:right="850" w:bottom="1134" w:left="1701" w:header="720" w:footer="720" w:gutter="0"/>
          <w:cols w:space="720"/>
        </w:sectPr>
      </w:pPr>
    </w:p>
    <w:p w:rsidR="00090917" w:rsidRPr="00090917" w:rsidRDefault="00090917" w:rsidP="00090917">
      <w:pPr>
        <w:spacing w:after="0" w:line="264" w:lineRule="auto"/>
        <w:ind w:left="120"/>
        <w:jc w:val="both"/>
      </w:pPr>
      <w:bookmarkStart w:id="4" w:name="_Toc124426195"/>
      <w:bookmarkStart w:id="5" w:name="block-3164962"/>
      <w:bookmarkEnd w:id="0"/>
      <w:bookmarkEnd w:id="4"/>
      <w:r w:rsidRPr="00090917">
        <w:rPr>
          <w:rFonts w:ascii="Times New Roman" w:hAnsi="Times New Roman"/>
          <w:b/>
          <w:color w:val="000000"/>
          <w:sz w:val="28"/>
        </w:rPr>
        <w:lastRenderedPageBreak/>
        <w:t xml:space="preserve">СОДЕРЖАНИЕ ОБУЧЕНИЯ </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7 КЛАСС</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bookmarkStart w:id="6" w:name="_Toc124426200"/>
      <w:bookmarkEnd w:id="6"/>
      <w:r w:rsidRPr="00090917">
        <w:rPr>
          <w:rFonts w:ascii="Times New Roman" w:hAnsi="Times New Roman"/>
          <w:b/>
          <w:color w:val="000000"/>
          <w:sz w:val="28"/>
        </w:rPr>
        <w:t>Раздел 1. Физика и её роль в познании окружающего мира.</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90917" w:rsidRPr="00090917" w:rsidRDefault="00090917" w:rsidP="00090917">
      <w:pPr>
        <w:spacing w:after="0" w:line="264" w:lineRule="auto"/>
        <w:ind w:firstLine="600"/>
        <w:jc w:val="both"/>
        <w:rPr>
          <w:lang w:val="en-US"/>
        </w:rPr>
      </w:pPr>
      <w:r w:rsidRPr="00090917">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sidRPr="00090917">
        <w:rPr>
          <w:rFonts w:ascii="Times New Roman" w:hAnsi="Times New Roman"/>
          <w:color w:val="000000"/>
          <w:sz w:val="28"/>
          <w:lang w:val="en-US"/>
        </w:rPr>
        <w:t>Описание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физических</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явлений</w:t>
      </w:r>
      <w:proofErr w:type="spellEnd"/>
      <w:r w:rsidRPr="00090917">
        <w:rPr>
          <w:rFonts w:ascii="Times New Roman" w:hAnsi="Times New Roman"/>
          <w:color w:val="000000"/>
          <w:sz w:val="28"/>
          <w:lang w:val="en-US"/>
        </w:rPr>
        <w:t xml:space="preserve"> с </w:t>
      </w:r>
      <w:proofErr w:type="spellStart"/>
      <w:r w:rsidRPr="00090917">
        <w:rPr>
          <w:rFonts w:ascii="Times New Roman" w:hAnsi="Times New Roman"/>
          <w:color w:val="000000"/>
          <w:sz w:val="28"/>
          <w:lang w:val="en-US"/>
        </w:rPr>
        <w:t>помощью</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моделей</w:t>
      </w:r>
      <w:proofErr w:type="spellEnd"/>
      <w:r w:rsidRPr="00090917">
        <w:rPr>
          <w:rFonts w:ascii="Times New Roman" w:hAnsi="Times New Roman"/>
          <w:color w:val="000000"/>
          <w:sz w:val="28"/>
          <w:lang w:val="en-US"/>
        </w:rPr>
        <w:t xml:space="preserve">.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Демонстрации</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4"/>
        </w:numPr>
        <w:spacing w:after="0" w:line="264" w:lineRule="auto"/>
        <w:jc w:val="both"/>
      </w:pPr>
      <w:r w:rsidRPr="00090917">
        <w:rPr>
          <w:rFonts w:ascii="Times New Roman" w:hAnsi="Times New Roman"/>
          <w:color w:val="000000"/>
          <w:sz w:val="28"/>
        </w:rPr>
        <w:t xml:space="preserve">Механические, тепловые, электрические, магнитные, световые явления. </w:t>
      </w:r>
    </w:p>
    <w:p w:rsidR="00090917" w:rsidRPr="00090917" w:rsidRDefault="00090917" w:rsidP="00090917">
      <w:pPr>
        <w:numPr>
          <w:ilvl w:val="0"/>
          <w:numId w:val="4"/>
        </w:numPr>
        <w:spacing w:after="0" w:line="264" w:lineRule="auto"/>
        <w:jc w:val="both"/>
      </w:pPr>
      <w:r w:rsidRPr="00090917">
        <w:rPr>
          <w:rFonts w:ascii="Times New Roman" w:hAnsi="Times New Roman"/>
          <w:color w:val="000000"/>
          <w:sz w:val="28"/>
        </w:rPr>
        <w:t xml:space="preserve">Физические приборы и процедура прямых измерений аналоговым и цифровым прибором.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Лабораторные</w:t>
      </w:r>
      <w:proofErr w:type="spellEnd"/>
      <w:r w:rsidRPr="00090917">
        <w:rPr>
          <w:rFonts w:ascii="Times New Roman" w:hAnsi="Times New Roman"/>
          <w:b/>
          <w:i/>
          <w:color w:val="000000"/>
          <w:sz w:val="28"/>
          <w:lang w:val="en-US"/>
        </w:rPr>
        <w:t xml:space="preserve"> </w:t>
      </w:r>
      <w:proofErr w:type="spellStart"/>
      <w:r w:rsidRPr="00090917">
        <w:rPr>
          <w:rFonts w:ascii="Times New Roman" w:hAnsi="Times New Roman"/>
          <w:b/>
          <w:i/>
          <w:color w:val="000000"/>
          <w:sz w:val="28"/>
          <w:lang w:val="en-US"/>
        </w:rPr>
        <w:t>работы</w:t>
      </w:r>
      <w:proofErr w:type="spellEnd"/>
      <w:r w:rsidRPr="00090917">
        <w:rPr>
          <w:rFonts w:ascii="Times New Roman" w:hAnsi="Times New Roman"/>
          <w:b/>
          <w:i/>
          <w:color w:val="000000"/>
          <w:sz w:val="28"/>
          <w:lang w:val="en-US"/>
        </w:rPr>
        <w:t xml:space="preserve"> и </w:t>
      </w:r>
      <w:proofErr w:type="spellStart"/>
      <w:r w:rsidRPr="00090917">
        <w:rPr>
          <w:rFonts w:ascii="Times New Roman" w:hAnsi="Times New Roman"/>
          <w:b/>
          <w:i/>
          <w:color w:val="000000"/>
          <w:sz w:val="28"/>
          <w:lang w:val="en-US"/>
        </w:rPr>
        <w:t>опыты</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5"/>
        </w:numPr>
        <w:spacing w:after="0" w:line="264" w:lineRule="auto"/>
        <w:jc w:val="both"/>
      </w:pPr>
      <w:r w:rsidRPr="00090917">
        <w:rPr>
          <w:rFonts w:ascii="Times New Roman" w:hAnsi="Times New Roman"/>
          <w:color w:val="000000"/>
          <w:sz w:val="28"/>
        </w:rPr>
        <w:t xml:space="preserve">Определение цены деления шкалы измерительного прибора. </w:t>
      </w:r>
    </w:p>
    <w:p w:rsidR="00090917" w:rsidRPr="00090917" w:rsidRDefault="00090917" w:rsidP="00090917">
      <w:pPr>
        <w:numPr>
          <w:ilvl w:val="0"/>
          <w:numId w:val="5"/>
        </w:numPr>
        <w:spacing w:after="0" w:line="264" w:lineRule="auto"/>
        <w:jc w:val="both"/>
        <w:rPr>
          <w:lang w:val="en-US"/>
        </w:rPr>
      </w:pPr>
      <w:proofErr w:type="spellStart"/>
      <w:r w:rsidRPr="00090917">
        <w:rPr>
          <w:rFonts w:ascii="Times New Roman" w:hAnsi="Times New Roman"/>
          <w:color w:val="000000"/>
          <w:sz w:val="28"/>
          <w:lang w:val="en-US"/>
        </w:rPr>
        <w:t>Измерение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расстояний</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5"/>
        </w:numPr>
        <w:spacing w:after="0" w:line="264" w:lineRule="auto"/>
        <w:jc w:val="both"/>
      </w:pPr>
      <w:r w:rsidRPr="00090917">
        <w:rPr>
          <w:rFonts w:ascii="Times New Roman" w:hAnsi="Times New Roman"/>
          <w:color w:val="000000"/>
          <w:sz w:val="28"/>
        </w:rPr>
        <w:t xml:space="preserve">Измерение объёма жидкости и твёрдого тела. </w:t>
      </w:r>
    </w:p>
    <w:p w:rsidR="00090917" w:rsidRPr="00090917" w:rsidRDefault="00090917" w:rsidP="00090917">
      <w:pPr>
        <w:numPr>
          <w:ilvl w:val="0"/>
          <w:numId w:val="5"/>
        </w:numPr>
        <w:spacing w:after="0" w:line="264" w:lineRule="auto"/>
        <w:jc w:val="both"/>
        <w:rPr>
          <w:lang w:val="en-US"/>
        </w:rPr>
      </w:pPr>
      <w:proofErr w:type="spellStart"/>
      <w:r w:rsidRPr="00090917">
        <w:rPr>
          <w:rFonts w:ascii="Times New Roman" w:hAnsi="Times New Roman"/>
          <w:color w:val="000000"/>
          <w:sz w:val="28"/>
          <w:lang w:val="en-US"/>
        </w:rPr>
        <w:t>Определение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размеров</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малых</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тел</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5"/>
        </w:numPr>
        <w:spacing w:after="0" w:line="264" w:lineRule="auto"/>
        <w:jc w:val="both"/>
      </w:pPr>
      <w:r w:rsidRPr="00090917">
        <w:rPr>
          <w:rFonts w:ascii="Times New Roman" w:hAnsi="Times New Roman"/>
          <w:color w:val="000000"/>
          <w:sz w:val="28"/>
        </w:rPr>
        <w:t xml:space="preserve">Измерение температуры при помощи жидкостного термометра и датчика температуры. </w:t>
      </w:r>
    </w:p>
    <w:p w:rsidR="00090917" w:rsidRPr="00090917" w:rsidRDefault="00090917" w:rsidP="00090917">
      <w:pPr>
        <w:numPr>
          <w:ilvl w:val="0"/>
          <w:numId w:val="5"/>
        </w:numPr>
        <w:spacing w:after="0" w:line="264" w:lineRule="auto"/>
        <w:jc w:val="both"/>
      </w:pPr>
      <w:r w:rsidRPr="00090917">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2. Первоначальные сведения о строении вещества.</w:t>
      </w:r>
    </w:p>
    <w:p w:rsidR="00090917" w:rsidRPr="00090917" w:rsidRDefault="00090917" w:rsidP="00090917">
      <w:pPr>
        <w:spacing w:after="0" w:line="264" w:lineRule="auto"/>
        <w:ind w:firstLine="600"/>
        <w:jc w:val="both"/>
      </w:pPr>
      <w:r w:rsidRPr="00090917">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90917" w:rsidRPr="00E7599D" w:rsidRDefault="00090917" w:rsidP="00090917">
      <w:pPr>
        <w:spacing w:after="0" w:line="264" w:lineRule="auto"/>
        <w:ind w:firstLine="600"/>
        <w:jc w:val="both"/>
      </w:pPr>
      <w:r w:rsidRPr="00090917">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90917">
        <w:rPr>
          <w:rFonts w:ascii="Times New Roman" w:hAnsi="Times New Roman"/>
          <w:color w:val="000000"/>
          <w:sz w:val="28"/>
        </w:rPr>
        <w:t>атомно­молекулярным</w:t>
      </w:r>
      <w:proofErr w:type="spellEnd"/>
      <w:r w:rsidRPr="00090917">
        <w:rPr>
          <w:rFonts w:ascii="Times New Roman" w:hAnsi="Times New Roman"/>
          <w:color w:val="000000"/>
          <w:sz w:val="28"/>
        </w:rPr>
        <w:t xml:space="preserve"> строением. </w:t>
      </w:r>
      <w:r w:rsidRPr="00E7599D">
        <w:rPr>
          <w:rFonts w:ascii="Times New Roman" w:hAnsi="Times New Roman"/>
          <w:color w:val="000000"/>
          <w:sz w:val="28"/>
        </w:rPr>
        <w:t xml:space="preserve">Особенности агрегатных состояний воды. </w:t>
      </w:r>
    </w:p>
    <w:p w:rsidR="00090917" w:rsidRPr="00E7599D" w:rsidRDefault="00090917" w:rsidP="00090917">
      <w:pPr>
        <w:spacing w:after="0" w:line="264" w:lineRule="auto"/>
        <w:ind w:firstLine="600"/>
        <w:jc w:val="both"/>
      </w:pPr>
      <w:r w:rsidRPr="00E7599D">
        <w:rPr>
          <w:rFonts w:ascii="Times New Roman" w:hAnsi="Times New Roman"/>
          <w:b/>
          <w:i/>
          <w:color w:val="000000"/>
          <w:sz w:val="28"/>
        </w:rPr>
        <w:t>Демонстрации</w:t>
      </w:r>
      <w:r w:rsidRPr="00E7599D">
        <w:rPr>
          <w:rFonts w:ascii="Times New Roman" w:hAnsi="Times New Roman"/>
          <w:b/>
          <w:color w:val="000000"/>
          <w:sz w:val="28"/>
        </w:rPr>
        <w:t>.</w:t>
      </w:r>
    </w:p>
    <w:p w:rsidR="00090917" w:rsidRPr="00090917" w:rsidRDefault="00090917" w:rsidP="00090917">
      <w:pPr>
        <w:numPr>
          <w:ilvl w:val="0"/>
          <w:numId w:val="6"/>
        </w:numPr>
        <w:spacing w:after="0" w:line="264" w:lineRule="auto"/>
        <w:jc w:val="both"/>
        <w:rPr>
          <w:lang w:val="en-US"/>
        </w:rPr>
      </w:pPr>
      <w:proofErr w:type="spellStart"/>
      <w:r w:rsidRPr="00090917">
        <w:rPr>
          <w:rFonts w:ascii="Times New Roman" w:hAnsi="Times New Roman"/>
          <w:color w:val="000000"/>
          <w:sz w:val="28"/>
          <w:lang w:val="en-US"/>
        </w:rPr>
        <w:t>Наблюдение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броуновского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движения</w:t>
      </w:r>
      <w:proofErr w:type="spellEnd"/>
      <w:r w:rsidRPr="00090917">
        <w:rPr>
          <w:rFonts w:ascii="Times New Roman" w:hAnsi="Times New Roman"/>
          <w:color w:val="000000"/>
          <w:sz w:val="28"/>
          <w:lang w:val="en-US"/>
        </w:rPr>
        <w:t>.</w:t>
      </w:r>
    </w:p>
    <w:p w:rsidR="00090917" w:rsidRPr="00090917" w:rsidRDefault="00090917" w:rsidP="00090917">
      <w:pPr>
        <w:numPr>
          <w:ilvl w:val="0"/>
          <w:numId w:val="6"/>
        </w:numPr>
        <w:spacing w:after="0" w:line="264" w:lineRule="auto"/>
        <w:jc w:val="both"/>
        <w:rPr>
          <w:lang w:val="en-US"/>
        </w:rPr>
      </w:pPr>
      <w:proofErr w:type="spellStart"/>
      <w:r w:rsidRPr="00090917">
        <w:rPr>
          <w:rFonts w:ascii="Times New Roman" w:hAnsi="Times New Roman"/>
          <w:color w:val="000000"/>
          <w:sz w:val="28"/>
          <w:lang w:val="en-US"/>
        </w:rPr>
        <w:lastRenderedPageBreak/>
        <w:t>Наблюдение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диффузии</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6"/>
        </w:numPr>
        <w:spacing w:after="0" w:line="264" w:lineRule="auto"/>
        <w:jc w:val="both"/>
      </w:pPr>
      <w:r w:rsidRPr="00090917">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Лабораторные</w:t>
      </w:r>
      <w:proofErr w:type="spellEnd"/>
      <w:r w:rsidRPr="00090917">
        <w:rPr>
          <w:rFonts w:ascii="Times New Roman" w:hAnsi="Times New Roman"/>
          <w:b/>
          <w:i/>
          <w:color w:val="000000"/>
          <w:sz w:val="28"/>
          <w:lang w:val="en-US"/>
        </w:rPr>
        <w:t xml:space="preserve"> </w:t>
      </w:r>
      <w:proofErr w:type="spellStart"/>
      <w:r w:rsidRPr="00090917">
        <w:rPr>
          <w:rFonts w:ascii="Times New Roman" w:hAnsi="Times New Roman"/>
          <w:b/>
          <w:i/>
          <w:color w:val="000000"/>
          <w:sz w:val="28"/>
          <w:lang w:val="en-US"/>
        </w:rPr>
        <w:t>работы</w:t>
      </w:r>
      <w:proofErr w:type="spellEnd"/>
      <w:r w:rsidRPr="00090917">
        <w:rPr>
          <w:rFonts w:ascii="Times New Roman" w:hAnsi="Times New Roman"/>
          <w:b/>
          <w:i/>
          <w:color w:val="000000"/>
          <w:sz w:val="28"/>
          <w:lang w:val="en-US"/>
        </w:rPr>
        <w:t xml:space="preserve"> и </w:t>
      </w:r>
      <w:proofErr w:type="spellStart"/>
      <w:r w:rsidRPr="00090917">
        <w:rPr>
          <w:rFonts w:ascii="Times New Roman" w:hAnsi="Times New Roman"/>
          <w:b/>
          <w:i/>
          <w:color w:val="000000"/>
          <w:sz w:val="28"/>
          <w:lang w:val="en-US"/>
        </w:rPr>
        <w:t>опыты</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7"/>
        </w:numPr>
        <w:spacing w:after="0" w:line="264" w:lineRule="auto"/>
        <w:jc w:val="both"/>
      </w:pPr>
      <w:r w:rsidRPr="00090917">
        <w:rPr>
          <w:rFonts w:ascii="Times New Roman" w:hAnsi="Times New Roman"/>
          <w:color w:val="000000"/>
          <w:sz w:val="28"/>
        </w:rPr>
        <w:t xml:space="preserve">Оценка диаметра атома методом рядов (с использованием фотографий). </w:t>
      </w:r>
    </w:p>
    <w:p w:rsidR="00090917" w:rsidRPr="00090917" w:rsidRDefault="00090917" w:rsidP="00090917">
      <w:pPr>
        <w:numPr>
          <w:ilvl w:val="0"/>
          <w:numId w:val="7"/>
        </w:numPr>
        <w:spacing w:after="0" w:line="264" w:lineRule="auto"/>
        <w:jc w:val="both"/>
      </w:pPr>
      <w:r w:rsidRPr="00090917">
        <w:rPr>
          <w:rFonts w:ascii="Times New Roman" w:hAnsi="Times New Roman"/>
          <w:color w:val="000000"/>
          <w:sz w:val="28"/>
        </w:rPr>
        <w:t xml:space="preserve">Опыты по наблюдению теплового расширения газов. </w:t>
      </w:r>
    </w:p>
    <w:p w:rsidR="00090917" w:rsidRPr="00090917" w:rsidRDefault="00090917" w:rsidP="00090917">
      <w:pPr>
        <w:numPr>
          <w:ilvl w:val="0"/>
          <w:numId w:val="7"/>
        </w:numPr>
        <w:spacing w:after="0" w:line="264" w:lineRule="auto"/>
        <w:jc w:val="both"/>
      </w:pPr>
      <w:r w:rsidRPr="00090917">
        <w:rPr>
          <w:rFonts w:ascii="Times New Roman" w:hAnsi="Times New Roman"/>
          <w:color w:val="000000"/>
          <w:sz w:val="28"/>
        </w:rPr>
        <w:t xml:space="preserve">Опыты по обнаружению действия сил молекулярного притяжения. </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3. Движение и взаимодействие тел.</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Демонстрации</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8"/>
        </w:numPr>
        <w:spacing w:after="0" w:line="264" w:lineRule="auto"/>
        <w:jc w:val="both"/>
        <w:rPr>
          <w:lang w:val="en-US"/>
        </w:rPr>
      </w:pPr>
      <w:proofErr w:type="spellStart"/>
      <w:r w:rsidRPr="00090917">
        <w:rPr>
          <w:rFonts w:ascii="Times New Roman" w:hAnsi="Times New Roman"/>
          <w:color w:val="000000"/>
          <w:sz w:val="28"/>
          <w:lang w:val="en-US"/>
        </w:rPr>
        <w:t>Наблюдение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механического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движения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тела</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8"/>
        </w:numPr>
        <w:spacing w:after="0" w:line="264" w:lineRule="auto"/>
        <w:jc w:val="both"/>
        <w:rPr>
          <w:lang w:val="en-US"/>
        </w:rPr>
      </w:pPr>
      <w:proofErr w:type="spellStart"/>
      <w:r w:rsidRPr="00090917">
        <w:rPr>
          <w:rFonts w:ascii="Times New Roman" w:hAnsi="Times New Roman"/>
          <w:color w:val="000000"/>
          <w:sz w:val="28"/>
          <w:lang w:val="en-US"/>
        </w:rPr>
        <w:t>Измерение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скорости</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прямолинейного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движения</w:t>
      </w:r>
      <w:proofErr w:type="spellEnd"/>
      <w:r w:rsidRPr="00090917">
        <w:rPr>
          <w:rFonts w:ascii="Times New Roman" w:hAnsi="Times New Roman"/>
          <w:color w:val="000000"/>
          <w:sz w:val="28"/>
          <w:lang w:val="en-US"/>
        </w:rPr>
        <w:t>.</w:t>
      </w:r>
    </w:p>
    <w:p w:rsidR="00090917" w:rsidRPr="00090917" w:rsidRDefault="00090917" w:rsidP="00090917">
      <w:pPr>
        <w:numPr>
          <w:ilvl w:val="0"/>
          <w:numId w:val="8"/>
        </w:numPr>
        <w:spacing w:after="0" w:line="264" w:lineRule="auto"/>
        <w:jc w:val="both"/>
        <w:rPr>
          <w:lang w:val="en-US"/>
        </w:rPr>
      </w:pPr>
      <w:proofErr w:type="spellStart"/>
      <w:r w:rsidRPr="00090917">
        <w:rPr>
          <w:rFonts w:ascii="Times New Roman" w:hAnsi="Times New Roman"/>
          <w:color w:val="000000"/>
          <w:sz w:val="28"/>
          <w:lang w:val="en-US"/>
        </w:rPr>
        <w:t>Наблюдение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явления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инерции</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8"/>
        </w:numPr>
        <w:spacing w:after="0" w:line="264" w:lineRule="auto"/>
        <w:jc w:val="both"/>
      </w:pPr>
      <w:r w:rsidRPr="00090917">
        <w:rPr>
          <w:rFonts w:ascii="Times New Roman" w:hAnsi="Times New Roman"/>
          <w:color w:val="000000"/>
          <w:sz w:val="28"/>
        </w:rPr>
        <w:t xml:space="preserve">Наблюдение изменения скорости при взаимодействии тел. </w:t>
      </w:r>
    </w:p>
    <w:p w:rsidR="00090917" w:rsidRPr="00090917" w:rsidRDefault="00090917" w:rsidP="00090917">
      <w:pPr>
        <w:numPr>
          <w:ilvl w:val="0"/>
          <w:numId w:val="8"/>
        </w:numPr>
        <w:spacing w:after="0" w:line="264" w:lineRule="auto"/>
        <w:jc w:val="both"/>
      </w:pPr>
      <w:r w:rsidRPr="00090917">
        <w:rPr>
          <w:rFonts w:ascii="Times New Roman" w:hAnsi="Times New Roman"/>
          <w:color w:val="000000"/>
          <w:sz w:val="28"/>
        </w:rPr>
        <w:t xml:space="preserve">Сравнение масс по взаимодействию тел. </w:t>
      </w:r>
    </w:p>
    <w:p w:rsidR="00090917" w:rsidRPr="00090917" w:rsidRDefault="00090917" w:rsidP="00090917">
      <w:pPr>
        <w:numPr>
          <w:ilvl w:val="0"/>
          <w:numId w:val="8"/>
        </w:numPr>
        <w:spacing w:after="0" w:line="264" w:lineRule="auto"/>
        <w:jc w:val="both"/>
      </w:pPr>
      <w:r w:rsidRPr="00090917">
        <w:rPr>
          <w:rFonts w:ascii="Times New Roman" w:hAnsi="Times New Roman"/>
          <w:color w:val="000000"/>
          <w:sz w:val="28"/>
        </w:rPr>
        <w:t xml:space="preserve">Сложение сил, направленных по одной прямой.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Лабораторные</w:t>
      </w:r>
      <w:proofErr w:type="spellEnd"/>
      <w:r w:rsidRPr="00090917">
        <w:rPr>
          <w:rFonts w:ascii="Times New Roman" w:hAnsi="Times New Roman"/>
          <w:b/>
          <w:i/>
          <w:color w:val="000000"/>
          <w:sz w:val="28"/>
          <w:lang w:val="en-US"/>
        </w:rPr>
        <w:t xml:space="preserve"> </w:t>
      </w:r>
      <w:proofErr w:type="spellStart"/>
      <w:r w:rsidRPr="00090917">
        <w:rPr>
          <w:rFonts w:ascii="Times New Roman" w:hAnsi="Times New Roman"/>
          <w:b/>
          <w:i/>
          <w:color w:val="000000"/>
          <w:sz w:val="28"/>
          <w:lang w:val="en-US"/>
        </w:rPr>
        <w:t>работы</w:t>
      </w:r>
      <w:proofErr w:type="spellEnd"/>
      <w:r w:rsidRPr="00090917">
        <w:rPr>
          <w:rFonts w:ascii="Times New Roman" w:hAnsi="Times New Roman"/>
          <w:b/>
          <w:i/>
          <w:color w:val="000000"/>
          <w:sz w:val="28"/>
          <w:lang w:val="en-US"/>
        </w:rPr>
        <w:t xml:space="preserve"> и </w:t>
      </w:r>
      <w:proofErr w:type="spellStart"/>
      <w:r w:rsidRPr="00090917">
        <w:rPr>
          <w:rFonts w:ascii="Times New Roman" w:hAnsi="Times New Roman"/>
          <w:b/>
          <w:i/>
          <w:color w:val="000000"/>
          <w:sz w:val="28"/>
          <w:lang w:val="en-US"/>
        </w:rPr>
        <w:t>опыты</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9"/>
        </w:numPr>
        <w:spacing w:after="0" w:line="264" w:lineRule="auto"/>
        <w:jc w:val="both"/>
      </w:pPr>
      <w:r w:rsidRPr="00090917">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090917" w:rsidRPr="00090917" w:rsidRDefault="00090917" w:rsidP="00090917">
      <w:pPr>
        <w:numPr>
          <w:ilvl w:val="0"/>
          <w:numId w:val="9"/>
        </w:numPr>
        <w:spacing w:after="0" w:line="264" w:lineRule="auto"/>
        <w:jc w:val="both"/>
      </w:pPr>
      <w:r w:rsidRPr="00090917">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090917" w:rsidRPr="00090917" w:rsidRDefault="00090917" w:rsidP="00090917">
      <w:pPr>
        <w:numPr>
          <w:ilvl w:val="0"/>
          <w:numId w:val="9"/>
        </w:numPr>
        <w:spacing w:after="0" w:line="264" w:lineRule="auto"/>
        <w:jc w:val="both"/>
        <w:rPr>
          <w:lang w:val="en-US"/>
        </w:rPr>
      </w:pPr>
      <w:proofErr w:type="spellStart"/>
      <w:r w:rsidRPr="00090917">
        <w:rPr>
          <w:rFonts w:ascii="Times New Roman" w:hAnsi="Times New Roman"/>
          <w:color w:val="000000"/>
          <w:sz w:val="28"/>
          <w:lang w:val="en-US"/>
        </w:rPr>
        <w:t>Определение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плотности</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твёрдого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тела</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9"/>
        </w:numPr>
        <w:spacing w:after="0" w:line="264" w:lineRule="auto"/>
        <w:jc w:val="both"/>
      </w:pPr>
      <w:r w:rsidRPr="00090917">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090917" w:rsidRPr="00090917" w:rsidRDefault="00090917" w:rsidP="00090917">
      <w:pPr>
        <w:numPr>
          <w:ilvl w:val="0"/>
          <w:numId w:val="9"/>
        </w:numPr>
        <w:spacing w:after="0" w:line="264" w:lineRule="auto"/>
        <w:jc w:val="both"/>
      </w:pPr>
      <w:r w:rsidRPr="00090917">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4. Давление твёрдых тел, жидкостей и газов.</w:t>
      </w:r>
    </w:p>
    <w:p w:rsidR="00090917" w:rsidRPr="00090917" w:rsidRDefault="00090917" w:rsidP="00090917">
      <w:pPr>
        <w:spacing w:after="0" w:line="264" w:lineRule="auto"/>
        <w:ind w:firstLine="600"/>
        <w:jc w:val="both"/>
      </w:pPr>
      <w:r w:rsidRPr="00090917">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90917" w:rsidRPr="00090917" w:rsidRDefault="00090917" w:rsidP="00090917">
      <w:pPr>
        <w:spacing w:after="0" w:line="264" w:lineRule="auto"/>
        <w:ind w:firstLine="600"/>
        <w:jc w:val="both"/>
        <w:rPr>
          <w:lang w:val="en-US"/>
        </w:rPr>
      </w:pPr>
      <w:r w:rsidRPr="00090917">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spellStart"/>
      <w:r w:rsidRPr="00090917">
        <w:rPr>
          <w:rFonts w:ascii="Times New Roman" w:hAnsi="Times New Roman"/>
          <w:color w:val="000000"/>
          <w:sz w:val="28"/>
          <w:lang w:val="en-US"/>
        </w:rPr>
        <w:t>Плавание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тел</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Воздухоплавание</w:t>
      </w:r>
      <w:proofErr w:type="spellEnd"/>
      <w:r w:rsidRPr="00090917">
        <w:rPr>
          <w:rFonts w:ascii="Times New Roman" w:hAnsi="Times New Roman"/>
          <w:color w:val="000000"/>
          <w:sz w:val="28"/>
          <w:lang w:val="en-US"/>
        </w:rPr>
        <w:t xml:space="preserve">.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Демонстрации</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Зависимость давления газа от температуры.</w:t>
      </w:r>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 xml:space="preserve">Передача давления жидкостью и газом. </w:t>
      </w:r>
    </w:p>
    <w:p w:rsidR="00090917" w:rsidRPr="00090917" w:rsidRDefault="00090917" w:rsidP="00090917">
      <w:pPr>
        <w:numPr>
          <w:ilvl w:val="0"/>
          <w:numId w:val="10"/>
        </w:numPr>
        <w:spacing w:after="0" w:line="264" w:lineRule="auto"/>
        <w:jc w:val="both"/>
        <w:rPr>
          <w:lang w:val="en-US"/>
        </w:rPr>
      </w:pPr>
      <w:proofErr w:type="spellStart"/>
      <w:r w:rsidRPr="00090917">
        <w:rPr>
          <w:rFonts w:ascii="Times New Roman" w:hAnsi="Times New Roman"/>
          <w:color w:val="000000"/>
          <w:sz w:val="28"/>
          <w:lang w:val="en-US"/>
        </w:rPr>
        <w:t>Сообщающиеся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сосуды</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0"/>
        </w:numPr>
        <w:spacing w:after="0" w:line="264" w:lineRule="auto"/>
        <w:jc w:val="both"/>
        <w:rPr>
          <w:lang w:val="en-US"/>
        </w:rPr>
      </w:pPr>
      <w:proofErr w:type="spellStart"/>
      <w:r w:rsidRPr="00090917">
        <w:rPr>
          <w:rFonts w:ascii="Times New Roman" w:hAnsi="Times New Roman"/>
          <w:color w:val="000000"/>
          <w:sz w:val="28"/>
          <w:lang w:val="en-US"/>
        </w:rPr>
        <w:t>Гидравлический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пресс</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0"/>
        </w:numPr>
        <w:spacing w:after="0" w:line="264" w:lineRule="auto"/>
        <w:jc w:val="both"/>
        <w:rPr>
          <w:lang w:val="en-US"/>
        </w:rPr>
      </w:pPr>
      <w:proofErr w:type="spellStart"/>
      <w:r w:rsidRPr="00090917">
        <w:rPr>
          <w:rFonts w:ascii="Times New Roman" w:hAnsi="Times New Roman"/>
          <w:color w:val="000000"/>
          <w:sz w:val="28"/>
          <w:lang w:val="en-US"/>
        </w:rPr>
        <w:t>Проявление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действия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атмосферного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давления</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 xml:space="preserve">Равенство выталкивающей силы весу вытесненной жидкости. </w:t>
      </w:r>
    </w:p>
    <w:p w:rsidR="00090917" w:rsidRPr="00090917" w:rsidRDefault="00090917" w:rsidP="00090917">
      <w:pPr>
        <w:numPr>
          <w:ilvl w:val="0"/>
          <w:numId w:val="10"/>
        </w:numPr>
        <w:spacing w:after="0" w:line="264" w:lineRule="auto"/>
        <w:jc w:val="both"/>
      </w:pPr>
      <w:r w:rsidRPr="00090917">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Лабораторные</w:t>
      </w:r>
      <w:proofErr w:type="spellEnd"/>
      <w:r w:rsidRPr="00090917">
        <w:rPr>
          <w:rFonts w:ascii="Times New Roman" w:hAnsi="Times New Roman"/>
          <w:b/>
          <w:i/>
          <w:color w:val="000000"/>
          <w:sz w:val="28"/>
          <w:lang w:val="en-US"/>
        </w:rPr>
        <w:t xml:space="preserve"> </w:t>
      </w:r>
      <w:proofErr w:type="spellStart"/>
      <w:r w:rsidRPr="00090917">
        <w:rPr>
          <w:rFonts w:ascii="Times New Roman" w:hAnsi="Times New Roman"/>
          <w:b/>
          <w:i/>
          <w:color w:val="000000"/>
          <w:sz w:val="28"/>
          <w:lang w:val="en-US"/>
        </w:rPr>
        <w:t>работы</w:t>
      </w:r>
      <w:proofErr w:type="spellEnd"/>
      <w:r w:rsidRPr="00090917">
        <w:rPr>
          <w:rFonts w:ascii="Times New Roman" w:hAnsi="Times New Roman"/>
          <w:b/>
          <w:i/>
          <w:color w:val="000000"/>
          <w:sz w:val="28"/>
          <w:lang w:val="en-US"/>
        </w:rPr>
        <w:t xml:space="preserve"> и </w:t>
      </w:r>
      <w:proofErr w:type="spellStart"/>
      <w:r w:rsidRPr="00090917">
        <w:rPr>
          <w:rFonts w:ascii="Times New Roman" w:hAnsi="Times New Roman"/>
          <w:b/>
          <w:i/>
          <w:color w:val="000000"/>
          <w:sz w:val="28"/>
          <w:lang w:val="en-US"/>
        </w:rPr>
        <w:t>опыты</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Исследование зависимости веса тела в воде от объёма погружённой в жидкость части тела.</w:t>
      </w:r>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 xml:space="preserve">Определение выталкивающей силы, действующей на тело, погружённое в жидкость. </w:t>
      </w:r>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Проверка независимости выталкивающей силы, действующей на тело в жидкости, от массы тела.</w:t>
      </w:r>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90917" w:rsidRPr="00090917" w:rsidRDefault="00090917" w:rsidP="00090917">
      <w:pPr>
        <w:numPr>
          <w:ilvl w:val="0"/>
          <w:numId w:val="11"/>
        </w:numPr>
        <w:spacing w:after="0" w:line="264" w:lineRule="auto"/>
        <w:jc w:val="both"/>
      </w:pPr>
      <w:r w:rsidRPr="00090917">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5. Работа и мощность. Энергия.</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Механическая работа. Мощность.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090917">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090917" w:rsidRPr="00090917" w:rsidRDefault="00090917" w:rsidP="00090917">
      <w:pPr>
        <w:spacing w:after="0" w:line="264" w:lineRule="auto"/>
        <w:ind w:firstLine="600"/>
        <w:jc w:val="both"/>
        <w:rPr>
          <w:lang w:val="en-US"/>
        </w:rPr>
      </w:pPr>
      <w:r w:rsidRPr="00090917">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spellStart"/>
      <w:r w:rsidRPr="00090917">
        <w:rPr>
          <w:rFonts w:ascii="Times New Roman" w:hAnsi="Times New Roman"/>
          <w:color w:val="000000"/>
          <w:sz w:val="28"/>
          <w:lang w:val="en-US"/>
        </w:rPr>
        <w:t>Закон</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сохранения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энергии</w:t>
      </w:r>
      <w:proofErr w:type="spellEnd"/>
      <w:r w:rsidRPr="00090917">
        <w:rPr>
          <w:rFonts w:ascii="Times New Roman" w:hAnsi="Times New Roman"/>
          <w:color w:val="000000"/>
          <w:sz w:val="28"/>
          <w:lang w:val="en-US"/>
        </w:rPr>
        <w:t xml:space="preserve"> в </w:t>
      </w:r>
      <w:proofErr w:type="spellStart"/>
      <w:r w:rsidRPr="00090917">
        <w:rPr>
          <w:rFonts w:ascii="Times New Roman" w:hAnsi="Times New Roman"/>
          <w:color w:val="000000"/>
          <w:sz w:val="28"/>
          <w:lang w:val="en-US"/>
        </w:rPr>
        <w:t>механике</w:t>
      </w:r>
      <w:proofErr w:type="spellEnd"/>
      <w:r w:rsidRPr="00090917">
        <w:rPr>
          <w:rFonts w:ascii="Times New Roman" w:hAnsi="Times New Roman"/>
          <w:color w:val="000000"/>
          <w:sz w:val="28"/>
          <w:lang w:val="en-US"/>
        </w:rPr>
        <w:t xml:space="preserve">.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Демонстрации</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12"/>
        </w:numPr>
        <w:spacing w:after="0" w:line="264" w:lineRule="auto"/>
        <w:jc w:val="both"/>
        <w:rPr>
          <w:lang w:val="en-US"/>
        </w:rPr>
      </w:pPr>
      <w:proofErr w:type="spellStart"/>
      <w:r w:rsidRPr="00090917">
        <w:rPr>
          <w:rFonts w:ascii="Times New Roman" w:hAnsi="Times New Roman"/>
          <w:color w:val="000000"/>
          <w:sz w:val="28"/>
          <w:lang w:val="en-US"/>
        </w:rPr>
        <w:t>Примеры</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простых</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механизмов</w:t>
      </w:r>
      <w:proofErr w:type="spellEnd"/>
      <w:r w:rsidRPr="00090917">
        <w:rPr>
          <w:rFonts w:ascii="Times New Roman" w:hAnsi="Times New Roman"/>
          <w:color w:val="000000"/>
          <w:sz w:val="28"/>
          <w:lang w:val="en-US"/>
        </w:rPr>
        <w:t xml:space="preserve">.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Лабораторные</w:t>
      </w:r>
      <w:proofErr w:type="spellEnd"/>
      <w:r w:rsidRPr="00090917">
        <w:rPr>
          <w:rFonts w:ascii="Times New Roman" w:hAnsi="Times New Roman"/>
          <w:b/>
          <w:i/>
          <w:color w:val="000000"/>
          <w:sz w:val="28"/>
          <w:lang w:val="en-US"/>
        </w:rPr>
        <w:t xml:space="preserve"> </w:t>
      </w:r>
      <w:proofErr w:type="spellStart"/>
      <w:r w:rsidRPr="00090917">
        <w:rPr>
          <w:rFonts w:ascii="Times New Roman" w:hAnsi="Times New Roman"/>
          <w:b/>
          <w:i/>
          <w:color w:val="000000"/>
          <w:sz w:val="28"/>
          <w:lang w:val="en-US"/>
        </w:rPr>
        <w:t>работы</w:t>
      </w:r>
      <w:proofErr w:type="spellEnd"/>
      <w:r w:rsidRPr="00090917">
        <w:rPr>
          <w:rFonts w:ascii="Times New Roman" w:hAnsi="Times New Roman"/>
          <w:b/>
          <w:i/>
          <w:color w:val="000000"/>
          <w:sz w:val="28"/>
          <w:lang w:val="en-US"/>
        </w:rPr>
        <w:t xml:space="preserve"> и </w:t>
      </w:r>
      <w:proofErr w:type="spellStart"/>
      <w:r w:rsidRPr="00090917">
        <w:rPr>
          <w:rFonts w:ascii="Times New Roman" w:hAnsi="Times New Roman"/>
          <w:b/>
          <w:i/>
          <w:color w:val="000000"/>
          <w:sz w:val="28"/>
          <w:lang w:val="en-US"/>
        </w:rPr>
        <w:t>опыты</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13"/>
        </w:numPr>
        <w:spacing w:after="0" w:line="264" w:lineRule="auto"/>
        <w:jc w:val="both"/>
      </w:pPr>
      <w:r w:rsidRPr="0009091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90917" w:rsidRPr="00090917" w:rsidRDefault="00090917" w:rsidP="00090917">
      <w:pPr>
        <w:numPr>
          <w:ilvl w:val="0"/>
          <w:numId w:val="13"/>
        </w:numPr>
        <w:spacing w:after="0" w:line="264" w:lineRule="auto"/>
        <w:jc w:val="both"/>
        <w:rPr>
          <w:lang w:val="en-US"/>
        </w:rPr>
      </w:pPr>
      <w:proofErr w:type="spellStart"/>
      <w:r w:rsidRPr="00090917">
        <w:rPr>
          <w:rFonts w:ascii="Times New Roman" w:hAnsi="Times New Roman"/>
          <w:color w:val="000000"/>
          <w:sz w:val="28"/>
          <w:lang w:val="en-US"/>
        </w:rPr>
        <w:t>Исследование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условий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равновесия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рычага</w:t>
      </w:r>
      <w:proofErr w:type="spellEnd"/>
      <w:r w:rsidRPr="00090917">
        <w:rPr>
          <w:rFonts w:ascii="Times New Roman" w:hAnsi="Times New Roman"/>
          <w:color w:val="000000"/>
          <w:sz w:val="28"/>
          <w:lang w:val="en-US"/>
        </w:rPr>
        <w:t>.</w:t>
      </w:r>
    </w:p>
    <w:p w:rsidR="00090917" w:rsidRPr="00090917" w:rsidRDefault="00090917" w:rsidP="00090917">
      <w:pPr>
        <w:numPr>
          <w:ilvl w:val="0"/>
          <w:numId w:val="13"/>
        </w:numPr>
        <w:spacing w:after="0" w:line="264" w:lineRule="auto"/>
        <w:jc w:val="both"/>
        <w:rPr>
          <w:lang w:val="en-US"/>
        </w:rPr>
      </w:pPr>
      <w:proofErr w:type="spellStart"/>
      <w:r w:rsidRPr="00090917">
        <w:rPr>
          <w:rFonts w:ascii="Times New Roman" w:hAnsi="Times New Roman"/>
          <w:color w:val="000000"/>
          <w:sz w:val="28"/>
          <w:lang w:val="en-US"/>
        </w:rPr>
        <w:t>Измерение</w:t>
      </w:r>
      <w:proofErr w:type="spellEnd"/>
      <w:r w:rsidRPr="00090917">
        <w:rPr>
          <w:rFonts w:ascii="Times New Roman" w:hAnsi="Times New Roman"/>
          <w:color w:val="000000"/>
          <w:sz w:val="28"/>
          <w:lang w:val="en-US"/>
        </w:rPr>
        <w:t xml:space="preserve"> КПД </w:t>
      </w:r>
      <w:proofErr w:type="spellStart"/>
      <w:r w:rsidRPr="00090917">
        <w:rPr>
          <w:rFonts w:ascii="Times New Roman" w:hAnsi="Times New Roman"/>
          <w:color w:val="000000"/>
          <w:sz w:val="28"/>
          <w:lang w:val="en-US"/>
        </w:rPr>
        <w:t>наклонной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плоскости</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3"/>
        </w:numPr>
        <w:spacing w:after="0" w:line="264" w:lineRule="auto"/>
        <w:jc w:val="both"/>
      </w:pPr>
      <w:r w:rsidRPr="00090917">
        <w:rPr>
          <w:rFonts w:ascii="Times New Roman" w:hAnsi="Times New Roman"/>
          <w:color w:val="000000"/>
          <w:sz w:val="28"/>
        </w:rPr>
        <w:t>Изучение закона сохранения механической энергии.</w:t>
      </w:r>
    </w:p>
    <w:p w:rsidR="00090917" w:rsidRPr="00090917" w:rsidRDefault="00090917" w:rsidP="00090917">
      <w:pPr>
        <w:spacing w:after="0" w:line="264" w:lineRule="auto"/>
        <w:ind w:left="120"/>
        <w:jc w:val="both"/>
      </w:pPr>
      <w:r w:rsidRPr="00090917">
        <w:rPr>
          <w:rFonts w:ascii="Times New Roman" w:hAnsi="Times New Roman"/>
          <w:b/>
          <w:color w:val="000000"/>
          <w:sz w:val="28"/>
        </w:rPr>
        <w:t>8 КЛАСС</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6. Тепловые явления</w:t>
      </w:r>
      <w:r w:rsidRPr="00090917">
        <w:rPr>
          <w:rFonts w:ascii="Times New Roman" w:hAnsi="Times New Roman"/>
          <w:color w:val="000000"/>
          <w:sz w:val="28"/>
        </w:rPr>
        <w:t>.</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90917">
        <w:rPr>
          <w:rFonts w:ascii="Times New Roman" w:hAnsi="Times New Roman"/>
          <w:color w:val="000000"/>
          <w:sz w:val="28"/>
        </w:rPr>
        <w:t>молекулярно­кинетической</w:t>
      </w:r>
      <w:proofErr w:type="spellEnd"/>
      <w:r w:rsidRPr="00090917">
        <w:rPr>
          <w:rFonts w:ascii="Times New Roman" w:hAnsi="Times New Roman"/>
          <w:color w:val="000000"/>
          <w:sz w:val="28"/>
        </w:rPr>
        <w:t xml:space="preserve"> теории.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Влажность воздуха.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Энергия топлива. Удельная теплота сгорания.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Закон сохранения и превращения энергии в тепловых процессах.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Демонстрации</w:t>
      </w:r>
      <w:proofErr w:type="spellEnd"/>
      <w:r w:rsidRPr="00090917">
        <w:rPr>
          <w:rFonts w:ascii="Times New Roman" w:hAnsi="Times New Roman"/>
          <w:b/>
          <w:color w:val="000000"/>
          <w:sz w:val="28"/>
          <w:lang w:val="en-US"/>
        </w:rPr>
        <w:t>.</w:t>
      </w:r>
    </w:p>
    <w:p w:rsidR="00090917" w:rsidRPr="00090917" w:rsidRDefault="00090917" w:rsidP="00090917">
      <w:pPr>
        <w:numPr>
          <w:ilvl w:val="0"/>
          <w:numId w:val="14"/>
        </w:numPr>
        <w:spacing w:after="0" w:line="264" w:lineRule="auto"/>
        <w:jc w:val="both"/>
        <w:rPr>
          <w:lang w:val="en-US"/>
        </w:rPr>
      </w:pPr>
      <w:proofErr w:type="spellStart"/>
      <w:r w:rsidRPr="00090917">
        <w:rPr>
          <w:rFonts w:ascii="Times New Roman" w:hAnsi="Times New Roman"/>
          <w:color w:val="000000"/>
          <w:sz w:val="28"/>
          <w:lang w:val="en-US"/>
        </w:rPr>
        <w:t>Наблюдение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броуновского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движения</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4"/>
        </w:numPr>
        <w:spacing w:after="0" w:line="264" w:lineRule="auto"/>
        <w:jc w:val="both"/>
        <w:rPr>
          <w:lang w:val="en-US"/>
        </w:rPr>
      </w:pPr>
      <w:proofErr w:type="spellStart"/>
      <w:r w:rsidRPr="00090917">
        <w:rPr>
          <w:rFonts w:ascii="Times New Roman" w:hAnsi="Times New Roman"/>
          <w:color w:val="000000"/>
          <w:sz w:val="28"/>
          <w:lang w:val="en-US"/>
        </w:rPr>
        <w:lastRenderedPageBreak/>
        <w:t>Наблюдение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диффузии</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4"/>
        </w:numPr>
        <w:spacing w:after="0" w:line="264" w:lineRule="auto"/>
        <w:jc w:val="both"/>
      </w:pPr>
      <w:r w:rsidRPr="00090917">
        <w:rPr>
          <w:rFonts w:ascii="Times New Roman" w:hAnsi="Times New Roman"/>
          <w:color w:val="000000"/>
          <w:sz w:val="28"/>
        </w:rPr>
        <w:t xml:space="preserve">Наблюдение явлений смачивания и капиллярных явлений. </w:t>
      </w:r>
    </w:p>
    <w:p w:rsidR="00090917" w:rsidRPr="00090917" w:rsidRDefault="00090917" w:rsidP="00090917">
      <w:pPr>
        <w:numPr>
          <w:ilvl w:val="0"/>
          <w:numId w:val="14"/>
        </w:numPr>
        <w:spacing w:after="0" w:line="264" w:lineRule="auto"/>
        <w:jc w:val="both"/>
        <w:rPr>
          <w:lang w:val="en-US"/>
        </w:rPr>
      </w:pPr>
      <w:proofErr w:type="spellStart"/>
      <w:r w:rsidRPr="00090917">
        <w:rPr>
          <w:rFonts w:ascii="Times New Roman" w:hAnsi="Times New Roman"/>
          <w:color w:val="000000"/>
          <w:sz w:val="28"/>
          <w:lang w:val="en-US"/>
        </w:rPr>
        <w:t>Наблюдение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теплового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расширения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тел</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4"/>
        </w:numPr>
        <w:spacing w:after="0" w:line="264" w:lineRule="auto"/>
        <w:jc w:val="both"/>
      </w:pPr>
      <w:r w:rsidRPr="00090917">
        <w:rPr>
          <w:rFonts w:ascii="Times New Roman" w:hAnsi="Times New Roman"/>
          <w:color w:val="000000"/>
          <w:sz w:val="28"/>
        </w:rPr>
        <w:t xml:space="preserve">Изменение давления газа при изменении объёма и нагревании или охлаждении. </w:t>
      </w:r>
    </w:p>
    <w:p w:rsidR="00090917" w:rsidRPr="00090917" w:rsidRDefault="00090917" w:rsidP="00090917">
      <w:pPr>
        <w:numPr>
          <w:ilvl w:val="0"/>
          <w:numId w:val="14"/>
        </w:numPr>
        <w:spacing w:after="0" w:line="264" w:lineRule="auto"/>
        <w:jc w:val="both"/>
        <w:rPr>
          <w:lang w:val="en-US"/>
        </w:rPr>
      </w:pPr>
      <w:proofErr w:type="spellStart"/>
      <w:r w:rsidRPr="00090917">
        <w:rPr>
          <w:rFonts w:ascii="Times New Roman" w:hAnsi="Times New Roman"/>
          <w:color w:val="000000"/>
          <w:sz w:val="28"/>
          <w:lang w:val="en-US"/>
        </w:rPr>
        <w:t>Правила</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измерения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температуры</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4"/>
        </w:numPr>
        <w:spacing w:after="0" w:line="264" w:lineRule="auto"/>
        <w:jc w:val="both"/>
        <w:rPr>
          <w:lang w:val="en-US"/>
        </w:rPr>
      </w:pPr>
      <w:proofErr w:type="spellStart"/>
      <w:r w:rsidRPr="00090917">
        <w:rPr>
          <w:rFonts w:ascii="Times New Roman" w:hAnsi="Times New Roman"/>
          <w:color w:val="000000"/>
          <w:sz w:val="28"/>
          <w:lang w:val="en-US"/>
        </w:rPr>
        <w:t>Виды</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теплопередачи</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4"/>
        </w:numPr>
        <w:spacing w:after="0" w:line="264" w:lineRule="auto"/>
        <w:jc w:val="both"/>
        <w:rPr>
          <w:lang w:val="en-US"/>
        </w:rPr>
      </w:pPr>
      <w:proofErr w:type="spellStart"/>
      <w:r w:rsidRPr="00090917">
        <w:rPr>
          <w:rFonts w:ascii="Times New Roman" w:hAnsi="Times New Roman"/>
          <w:color w:val="000000"/>
          <w:sz w:val="28"/>
          <w:lang w:val="en-US"/>
        </w:rPr>
        <w:t>Охлаждение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при</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совершении</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работы</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4"/>
        </w:numPr>
        <w:spacing w:after="0" w:line="264" w:lineRule="auto"/>
        <w:jc w:val="both"/>
      </w:pPr>
      <w:r w:rsidRPr="00090917">
        <w:rPr>
          <w:rFonts w:ascii="Times New Roman" w:hAnsi="Times New Roman"/>
          <w:color w:val="000000"/>
          <w:sz w:val="28"/>
        </w:rPr>
        <w:t xml:space="preserve">Нагревание при совершении работы внешними силами. </w:t>
      </w:r>
    </w:p>
    <w:p w:rsidR="00090917" w:rsidRPr="00090917" w:rsidRDefault="00090917" w:rsidP="00090917">
      <w:pPr>
        <w:numPr>
          <w:ilvl w:val="0"/>
          <w:numId w:val="14"/>
        </w:numPr>
        <w:spacing w:after="0" w:line="264" w:lineRule="auto"/>
        <w:jc w:val="both"/>
        <w:rPr>
          <w:lang w:val="en-US"/>
        </w:rPr>
      </w:pPr>
      <w:proofErr w:type="spellStart"/>
      <w:r w:rsidRPr="00090917">
        <w:rPr>
          <w:rFonts w:ascii="Times New Roman" w:hAnsi="Times New Roman"/>
          <w:color w:val="000000"/>
          <w:sz w:val="28"/>
          <w:lang w:val="en-US"/>
        </w:rPr>
        <w:t>Сравнение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теплоёмкостей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различных</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веществ</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4"/>
        </w:numPr>
        <w:spacing w:after="0" w:line="264" w:lineRule="auto"/>
        <w:jc w:val="both"/>
        <w:rPr>
          <w:lang w:val="en-US"/>
        </w:rPr>
      </w:pPr>
      <w:proofErr w:type="spellStart"/>
      <w:r w:rsidRPr="00090917">
        <w:rPr>
          <w:rFonts w:ascii="Times New Roman" w:hAnsi="Times New Roman"/>
          <w:color w:val="000000"/>
          <w:sz w:val="28"/>
          <w:lang w:val="en-US"/>
        </w:rPr>
        <w:t>Наблюдение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кипения</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4"/>
        </w:numPr>
        <w:spacing w:after="0" w:line="264" w:lineRule="auto"/>
        <w:jc w:val="both"/>
      </w:pPr>
      <w:r w:rsidRPr="00090917">
        <w:rPr>
          <w:rFonts w:ascii="Times New Roman" w:hAnsi="Times New Roman"/>
          <w:color w:val="000000"/>
          <w:sz w:val="28"/>
        </w:rPr>
        <w:t>Наблюдение постоянства температуры при плавлении.</w:t>
      </w:r>
    </w:p>
    <w:p w:rsidR="00090917" w:rsidRPr="00090917" w:rsidRDefault="00090917" w:rsidP="00090917">
      <w:pPr>
        <w:numPr>
          <w:ilvl w:val="0"/>
          <w:numId w:val="14"/>
        </w:numPr>
        <w:spacing w:after="0" w:line="264" w:lineRule="auto"/>
        <w:jc w:val="both"/>
        <w:rPr>
          <w:lang w:val="en-US"/>
        </w:rPr>
      </w:pPr>
      <w:proofErr w:type="spellStart"/>
      <w:r w:rsidRPr="00090917">
        <w:rPr>
          <w:rFonts w:ascii="Times New Roman" w:hAnsi="Times New Roman"/>
          <w:color w:val="000000"/>
          <w:sz w:val="28"/>
          <w:lang w:val="en-US"/>
        </w:rPr>
        <w:t>Модели</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тепловых</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двигателей</w:t>
      </w:r>
      <w:proofErr w:type="spellEnd"/>
      <w:r w:rsidRPr="00090917">
        <w:rPr>
          <w:rFonts w:ascii="Times New Roman" w:hAnsi="Times New Roman"/>
          <w:color w:val="000000"/>
          <w:sz w:val="28"/>
          <w:lang w:val="en-US"/>
        </w:rPr>
        <w:t xml:space="preserve">.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Лабораторные</w:t>
      </w:r>
      <w:proofErr w:type="spellEnd"/>
      <w:r w:rsidRPr="00090917">
        <w:rPr>
          <w:rFonts w:ascii="Times New Roman" w:hAnsi="Times New Roman"/>
          <w:b/>
          <w:i/>
          <w:color w:val="000000"/>
          <w:sz w:val="28"/>
          <w:lang w:val="en-US"/>
        </w:rPr>
        <w:t xml:space="preserve"> </w:t>
      </w:r>
      <w:proofErr w:type="spellStart"/>
      <w:r w:rsidRPr="00090917">
        <w:rPr>
          <w:rFonts w:ascii="Times New Roman" w:hAnsi="Times New Roman"/>
          <w:b/>
          <w:i/>
          <w:color w:val="000000"/>
          <w:sz w:val="28"/>
          <w:lang w:val="en-US"/>
        </w:rPr>
        <w:t>работы</w:t>
      </w:r>
      <w:proofErr w:type="spellEnd"/>
      <w:r w:rsidRPr="00090917">
        <w:rPr>
          <w:rFonts w:ascii="Times New Roman" w:hAnsi="Times New Roman"/>
          <w:b/>
          <w:i/>
          <w:color w:val="000000"/>
          <w:sz w:val="28"/>
          <w:lang w:val="en-US"/>
        </w:rPr>
        <w:t xml:space="preserve"> и </w:t>
      </w:r>
      <w:proofErr w:type="spellStart"/>
      <w:r w:rsidRPr="00090917">
        <w:rPr>
          <w:rFonts w:ascii="Times New Roman" w:hAnsi="Times New Roman"/>
          <w:b/>
          <w:i/>
          <w:color w:val="000000"/>
          <w:sz w:val="28"/>
          <w:lang w:val="en-US"/>
        </w:rPr>
        <w:t>опыты</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Опыты по обнаружению действия сил молекулярного притяжения.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Опыты по выращиванию кристаллов поваренной соли или сахара.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Опыты по наблюдению теплового расширения газов, жидкостей и твёрдых тел.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Определение давления воздуха в баллоне шприца.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Исследование явления теплообмена при смешивании холодной и горячей воды.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090917" w:rsidRPr="00090917" w:rsidRDefault="00090917" w:rsidP="00090917">
      <w:pPr>
        <w:numPr>
          <w:ilvl w:val="0"/>
          <w:numId w:val="15"/>
        </w:numPr>
        <w:spacing w:after="0" w:line="264" w:lineRule="auto"/>
        <w:jc w:val="both"/>
        <w:rPr>
          <w:lang w:val="en-US"/>
        </w:rPr>
      </w:pPr>
      <w:proofErr w:type="spellStart"/>
      <w:r w:rsidRPr="00090917">
        <w:rPr>
          <w:rFonts w:ascii="Times New Roman" w:hAnsi="Times New Roman"/>
          <w:color w:val="000000"/>
          <w:sz w:val="28"/>
          <w:lang w:val="en-US"/>
        </w:rPr>
        <w:t>Определение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удельной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теплоёмкости</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вещества</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5"/>
        </w:numPr>
        <w:spacing w:after="0" w:line="264" w:lineRule="auto"/>
        <w:jc w:val="both"/>
        <w:rPr>
          <w:lang w:val="en-US"/>
        </w:rPr>
      </w:pPr>
      <w:proofErr w:type="spellStart"/>
      <w:r w:rsidRPr="00090917">
        <w:rPr>
          <w:rFonts w:ascii="Times New Roman" w:hAnsi="Times New Roman"/>
          <w:color w:val="000000"/>
          <w:sz w:val="28"/>
          <w:lang w:val="en-US"/>
        </w:rPr>
        <w:t>Исследование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процесса</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испарения</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5"/>
        </w:numPr>
        <w:spacing w:after="0" w:line="264" w:lineRule="auto"/>
        <w:jc w:val="both"/>
        <w:rPr>
          <w:lang w:val="en-US"/>
        </w:rPr>
      </w:pPr>
      <w:proofErr w:type="spellStart"/>
      <w:r w:rsidRPr="00090917">
        <w:rPr>
          <w:rFonts w:ascii="Times New Roman" w:hAnsi="Times New Roman"/>
          <w:color w:val="000000"/>
          <w:sz w:val="28"/>
          <w:lang w:val="en-US"/>
        </w:rPr>
        <w:t>Определение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относительной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влажности</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воздуха</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5"/>
        </w:numPr>
        <w:spacing w:after="0" w:line="264" w:lineRule="auto"/>
        <w:jc w:val="both"/>
      </w:pPr>
      <w:r w:rsidRPr="00090917">
        <w:rPr>
          <w:rFonts w:ascii="Times New Roman" w:hAnsi="Times New Roman"/>
          <w:color w:val="000000"/>
          <w:sz w:val="28"/>
        </w:rPr>
        <w:t xml:space="preserve">Определение удельной теплоты плавления льда. </w:t>
      </w:r>
    </w:p>
    <w:p w:rsidR="00090917" w:rsidRPr="00090917" w:rsidRDefault="00090917" w:rsidP="00090917">
      <w:pPr>
        <w:spacing w:after="0" w:line="264" w:lineRule="auto"/>
        <w:ind w:firstLine="600"/>
        <w:jc w:val="both"/>
      </w:pPr>
      <w:r w:rsidRPr="00090917">
        <w:rPr>
          <w:rFonts w:ascii="Times New Roman" w:hAnsi="Times New Roman"/>
          <w:b/>
          <w:color w:val="000000"/>
          <w:sz w:val="28"/>
        </w:rPr>
        <w:t>Раздел 7. Электрические и магнитные явления.</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090917" w:rsidRPr="00090917" w:rsidRDefault="00090917" w:rsidP="00090917">
      <w:pPr>
        <w:spacing w:after="0" w:line="264" w:lineRule="auto"/>
        <w:ind w:firstLine="600"/>
        <w:jc w:val="both"/>
      </w:pPr>
      <w:r w:rsidRPr="00090917">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Демонстрации</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Электризация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тел</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 xml:space="preserve">Два рода электрических зарядов и взаимодействие заряженных тел.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Устройство</w:t>
      </w:r>
      <w:proofErr w:type="spellEnd"/>
      <w:r w:rsidRPr="00090917">
        <w:rPr>
          <w:rFonts w:ascii="Times New Roman" w:hAnsi="Times New Roman"/>
          <w:color w:val="000000"/>
          <w:sz w:val="28"/>
          <w:lang w:val="en-US"/>
        </w:rPr>
        <w:t xml:space="preserve"> и </w:t>
      </w:r>
      <w:proofErr w:type="spellStart"/>
      <w:r w:rsidRPr="00090917">
        <w:rPr>
          <w:rFonts w:ascii="Times New Roman" w:hAnsi="Times New Roman"/>
          <w:color w:val="000000"/>
          <w:sz w:val="28"/>
          <w:lang w:val="en-US"/>
        </w:rPr>
        <w:t>действие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электроскопа</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Электростатическая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индукция</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Закон</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сохранения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электрических</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зарядов</w:t>
      </w:r>
      <w:proofErr w:type="spellEnd"/>
      <w:r w:rsidRPr="00090917">
        <w:rPr>
          <w:rFonts w:ascii="Times New Roman" w:hAnsi="Times New Roman"/>
          <w:color w:val="000000"/>
          <w:sz w:val="28"/>
          <w:lang w:val="en-US"/>
        </w:rPr>
        <w:t>.</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Проводники</w:t>
      </w:r>
      <w:proofErr w:type="spellEnd"/>
      <w:r w:rsidRPr="00090917">
        <w:rPr>
          <w:rFonts w:ascii="Times New Roman" w:hAnsi="Times New Roman"/>
          <w:color w:val="000000"/>
          <w:sz w:val="28"/>
          <w:lang w:val="en-US"/>
        </w:rPr>
        <w:t xml:space="preserve"> и </w:t>
      </w:r>
      <w:proofErr w:type="spellStart"/>
      <w:r w:rsidRPr="00090917">
        <w:rPr>
          <w:rFonts w:ascii="Times New Roman" w:hAnsi="Times New Roman"/>
          <w:color w:val="000000"/>
          <w:sz w:val="28"/>
          <w:lang w:val="en-US"/>
        </w:rPr>
        <w:t>диэлектрики</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 xml:space="preserve">Моделирование силовых линий электрического поля.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Источники</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постоянного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тока</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Действия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электрического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тока</w:t>
      </w:r>
      <w:proofErr w:type="spellEnd"/>
      <w:r w:rsidRPr="00090917">
        <w:rPr>
          <w:rFonts w:ascii="Times New Roman" w:hAnsi="Times New Roman"/>
          <w:color w:val="000000"/>
          <w:sz w:val="28"/>
          <w:lang w:val="en-US"/>
        </w:rPr>
        <w:t>.</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Электрический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ток</w:t>
      </w:r>
      <w:proofErr w:type="spellEnd"/>
      <w:r w:rsidRPr="00090917">
        <w:rPr>
          <w:rFonts w:ascii="Times New Roman" w:hAnsi="Times New Roman"/>
          <w:color w:val="000000"/>
          <w:sz w:val="28"/>
          <w:lang w:val="en-US"/>
        </w:rPr>
        <w:t xml:space="preserve"> в </w:t>
      </w:r>
      <w:proofErr w:type="spellStart"/>
      <w:r w:rsidRPr="00090917">
        <w:rPr>
          <w:rFonts w:ascii="Times New Roman" w:hAnsi="Times New Roman"/>
          <w:color w:val="000000"/>
          <w:sz w:val="28"/>
          <w:lang w:val="en-US"/>
        </w:rPr>
        <w:t>жидкости</w:t>
      </w:r>
      <w:proofErr w:type="spellEnd"/>
      <w:r w:rsidRPr="00090917">
        <w:rPr>
          <w:rFonts w:ascii="Times New Roman" w:hAnsi="Times New Roman"/>
          <w:color w:val="000000"/>
          <w:sz w:val="28"/>
          <w:lang w:val="en-US"/>
        </w:rPr>
        <w:t>.</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Газовый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разряд</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Измерение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силы</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тока</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амперметром</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Измерение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электрического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напряжения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вольтметром</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Реостат</w:t>
      </w:r>
      <w:proofErr w:type="spellEnd"/>
      <w:r w:rsidRPr="00090917">
        <w:rPr>
          <w:rFonts w:ascii="Times New Roman" w:hAnsi="Times New Roman"/>
          <w:color w:val="000000"/>
          <w:sz w:val="28"/>
          <w:lang w:val="en-US"/>
        </w:rPr>
        <w:t xml:space="preserve"> и </w:t>
      </w:r>
      <w:proofErr w:type="spellStart"/>
      <w:r w:rsidRPr="00090917">
        <w:rPr>
          <w:rFonts w:ascii="Times New Roman" w:hAnsi="Times New Roman"/>
          <w:color w:val="000000"/>
          <w:sz w:val="28"/>
          <w:lang w:val="en-US"/>
        </w:rPr>
        <w:t>магазин</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сопротивлений</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Взаимодействие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постоянных</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магнитов</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Моделирование невозможности разделения полюсов магнита.</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lastRenderedPageBreak/>
        <w:t xml:space="preserve">Моделирование магнитных полей постоянных магнитов.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Опыт</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Эрстеда</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Магнитное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поле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тока</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Электромагнит</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 xml:space="preserve">Действие магнитного поля на проводник с током.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Электродвигатель</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постоянного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тока</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Исследование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явления</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электромагнитной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индукции</w:t>
      </w:r>
      <w:proofErr w:type="spellEnd"/>
      <w:r w:rsidRPr="00090917">
        <w:rPr>
          <w:rFonts w:ascii="Times New Roman" w:hAnsi="Times New Roman"/>
          <w:color w:val="000000"/>
          <w:sz w:val="28"/>
          <w:lang w:val="en-US"/>
        </w:rPr>
        <w:t>.</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Опыты</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Фарадея</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6"/>
        </w:numPr>
        <w:spacing w:after="0" w:line="264" w:lineRule="auto"/>
        <w:jc w:val="both"/>
      </w:pPr>
      <w:r w:rsidRPr="00090917">
        <w:rPr>
          <w:rFonts w:ascii="Times New Roman" w:hAnsi="Times New Roman"/>
          <w:color w:val="000000"/>
          <w:sz w:val="28"/>
        </w:rPr>
        <w:t xml:space="preserve">Зависимость направления индукционного тока от условий его возникновения. </w:t>
      </w:r>
    </w:p>
    <w:p w:rsidR="00090917" w:rsidRPr="00090917" w:rsidRDefault="00090917" w:rsidP="00090917">
      <w:pPr>
        <w:numPr>
          <w:ilvl w:val="0"/>
          <w:numId w:val="16"/>
        </w:numPr>
        <w:spacing w:after="0" w:line="264" w:lineRule="auto"/>
        <w:jc w:val="both"/>
        <w:rPr>
          <w:lang w:val="en-US"/>
        </w:rPr>
      </w:pPr>
      <w:proofErr w:type="spellStart"/>
      <w:r w:rsidRPr="00090917">
        <w:rPr>
          <w:rFonts w:ascii="Times New Roman" w:hAnsi="Times New Roman"/>
          <w:color w:val="000000"/>
          <w:sz w:val="28"/>
          <w:lang w:val="en-US"/>
        </w:rPr>
        <w:t>Электрогенератор</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постоянного</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тока</w:t>
      </w:r>
      <w:proofErr w:type="spellEnd"/>
      <w:r w:rsidRPr="00090917">
        <w:rPr>
          <w:rFonts w:ascii="Times New Roman" w:hAnsi="Times New Roman"/>
          <w:color w:val="000000"/>
          <w:sz w:val="28"/>
          <w:lang w:val="en-US"/>
        </w:rPr>
        <w:t xml:space="preserve">. </w:t>
      </w:r>
    </w:p>
    <w:p w:rsidR="00090917" w:rsidRPr="00090917" w:rsidRDefault="00090917" w:rsidP="00090917">
      <w:pPr>
        <w:spacing w:after="0" w:line="264" w:lineRule="auto"/>
        <w:ind w:firstLine="600"/>
        <w:jc w:val="both"/>
        <w:rPr>
          <w:lang w:val="en-US"/>
        </w:rPr>
      </w:pPr>
      <w:proofErr w:type="spellStart"/>
      <w:r w:rsidRPr="00090917">
        <w:rPr>
          <w:rFonts w:ascii="Times New Roman" w:hAnsi="Times New Roman"/>
          <w:b/>
          <w:i/>
          <w:color w:val="000000"/>
          <w:sz w:val="28"/>
          <w:lang w:val="en-US"/>
        </w:rPr>
        <w:t>Лабораторные</w:t>
      </w:r>
      <w:proofErr w:type="spellEnd"/>
      <w:r w:rsidRPr="00090917">
        <w:rPr>
          <w:rFonts w:ascii="Times New Roman" w:hAnsi="Times New Roman"/>
          <w:b/>
          <w:i/>
          <w:color w:val="000000"/>
          <w:sz w:val="28"/>
          <w:lang w:val="en-US"/>
        </w:rPr>
        <w:t xml:space="preserve"> </w:t>
      </w:r>
      <w:proofErr w:type="spellStart"/>
      <w:r w:rsidRPr="00090917">
        <w:rPr>
          <w:rFonts w:ascii="Times New Roman" w:hAnsi="Times New Roman"/>
          <w:b/>
          <w:i/>
          <w:color w:val="000000"/>
          <w:sz w:val="28"/>
          <w:lang w:val="en-US"/>
        </w:rPr>
        <w:t>работы</w:t>
      </w:r>
      <w:proofErr w:type="spellEnd"/>
      <w:r w:rsidRPr="00090917">
        <w:rPr>
          <w:rFonts w:ascii="Times New Roman" w:hAnsi="Times New Roman"/>
          <w:b/>
          <w:i/>
          <w:color w:val="000000"/>
          <w:sz w:val="28"/>
          <w:lang w:val="en-US"/>
        </w:rPr>
        <w:t xml:space="preserve"> и </w:t>
      </w:r>
      <w:proofErr w:type="spellStart"/>
      <w:r w:rsidRPr="00090917">
        <w:rPr>
          <w:rFonts w:ascii="Times New Roman" w:hAnsi="Times New Roman"/>
          <w:b/>
          <w:i/>
          <w:color w:val="000000"/>
          <w:sz w:val="28"/>
          <w:lang w:val="en-US"/>
        </w:rPr>
        <w:t>опыты</w:t>
      </w:r>
      <w:proofErr w:type="spellEnd"/>
      <w:r w:rsidRPr="00090917">
        <w:rPr>
          <w:rFonts w:ascii="Times New Roman" w:hAnsi="Times New Roman"/>
          <w:b/>
          <w:i/>
          <w:color w:val="000000"/>
          <w:sz w:val="28"/>
          <w:lang w:val="en-US"/>
        </w:rPr>
        <w:t>.</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Опыты по наблюдению электризации тел индукцией и при соприкосновении.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действия электрического поля на проводники и диэлектрики.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Сборка и проверка работы электрической цепи постоянного тока.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Измерение и регулирование силы тока. </w:t>
      </w:r>
    </w:p>
    <w:p w:rsidR="00090917" w:rsidRPr="00090917" w:rsidRDefault="00090917" w:rsidP="00090917">
      <w:pPr>
        <w:numPr>
          <w:ilvl w:val="0"/>
          <w:numId w:val="17"/>
        </w:numPr>
        <w:spacing w:after="0" w:line="264" w:lineRule="auto"/>
        <w:jc w:val="both"/>
        <w:rPr>
          <w:lang w:val="en-US"/>
        </w:rPr>
      </w:pPr>
      <w:proofErr w:type="spellStart"/>
      <w:r w:rsidRPr="00090917">
        <w:rPr>
          <w:rFonts w:ascii="Times New Roman" w:hAnsi="Times New Roman"/>
          <w:color w:val="000000"/>
          <w:sz w:val="28"/>
          <w:lang w:val="en-US"/>
        </w:rPr>
        <w:t>Измерение</w:t>
      </w:r>
      <w:proofErr w:type="spellEnd"/>
      <w:r w:rsidRPr="00090917">
        <w:rPr>
          <w:rFonts w:ascii="Times New Roman" w:hAnsi="Times New Roman"/>
          <w:color w:val="000000"/>
          <w:sz w:val="28"/>
          <w:lang w:val="en-US"/>
        </w:rPr>
        <w:t xml:space="preserve"> и </w:t>
      </w:r>
      <w:proofErr w:type="spellStart"/>
      <w:r w:rsidRPr="00090917">
        <w:rPr>
          <w:rFonts w:ascii="Times New Roman" w:hAnsi="Times New Roman"/>
          <w:color w:val="000000"/>
          <w:sz w:val="28"/>
          <w:lang w:val="en-US"/>
        </w:rPr>
        <w:t>регулирование</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напряжения</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Проверка правила для силы тока при параллельном соединении резисторов.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Определение работы электрического тока, идущего через резистор.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Определение мощности электрического тока, выделяемой на резисторе.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зависимости силы тока, идущего через лампочку, от напряжения на ней. </w:t>
      </w:r>
    </w:p>
    <w:p w:rsidR="00090917" w:rsidRPr="00090917" w:rsidRDefault="00090917" w:rsidP="00090917">
      <w:pPr>
        <w:numPr>
          <w:ilvl w:val="0"/>
          <w:numId w:val="17"/>
        </w:numPr>
        <w:spacing w:after="0" w:line="264" w:lineRule="auto"/>
        <w:jc w:val="both"/>
        <w:rPr>
          <w:lang w:val="en-US"/>
        </w:rPr>
      </w:pPr>
      <w:proofErr w:type="spellStart"/>
      <w:r w:rsidRPr="00090917">
        <w:rPr>
          <w:rFonts w:ascii="Times New Roman" w:hAnsi="Times New Roman"/>
          <w:color w:val="000000"/>
          <w:sz w:val="28"/>
          <w:lang w:val="en-US"/>
        </w:rPr>
        <w:t>Определение</w:t>
      </w:r>
      <w:proofErr w:type="spellEnd"/>
      <w:r w:rsidRPr="00090917">
        <w:rPr>
          <w:rFonts w:ascii="Times New Roman" w:hAnsi="Times New Roman"/>
          <w:color w:val="000000"/>
          <w:sz w:val="28"/>
          <w:lang w:val="en-US"/>
        </w:rPr>
        <w:t xml:space="preserve"> КПД </w:t>
      </w:r>
      <w:proofErr w:type="spellStart"/>
      <w:r w:rsidRPr="00090917">
        <w:rPr>
          <w:rFonts w:ascii="Times New Roman" w:hAnsi="Times New Roman"/>
          <w:color w:val="000000"/>
          <w:sz w:val="28"/>
          <w:lang w:val="en-US"/>
        </w:rPr>
        <w:t>нагревателя</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магнитного взаимодействия постоянных магнитов.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Изучение магнитного поля постоянных магнитов при их объединении и разделении.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Исследование действия электрического тока на магнитную стрелку.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Изучение действия магнитного поля на проводник с током.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 xml:space="preserve">Конструирование и изучение работы электродвигателя. </w:t>
      </w:r>
    </w:p>
    <w:p w:rsidR="00090917" w:rsidRPr="00090917" w:rsidRDefault="00090917" w:rsidP="00090917">
      <w:pPr>
        <w:numPr>
          <w:ilvl w:val="0"/>
          <w:numId w:val="17"/>
        </w:numPr>
        <w:spacing w:after="0" w:line="264" w:lineRule="auto"/>
        <w:jc w:val="both"/>
        <w:rPr>
          <w:lang w:val="en-US"/>
        </w:rPr>
      </w:pPr>
      <w:proofErr w:type="spellStart"/>
      <w:r w:rsidRPr="00090917">
        <w:rPr>
          <w:rFonts w:ascii="Times New Roman" w:hAnsi="Times New Roman"/>
          <w:color w:val="000000"/>
          <w:sz w:val="28"/>
          <w:lang w:val="en-US"/>
        </w:rPr>
        <w:t>Измерение</w:t>
      </w:r>
      <w:proofErr w:type="spellEnd"/>
      <w:r w:rsidRPr="00090917">
        <w:rPr>
          <w:rFonts w:ascii="Times New Roman" w:hAnsi="Times New Roman"/>
          <w:color w:val="000000"/>
          <w:sz w:val="28"/>
          <w:lang w:val="en-US"/>
        </w:rPr>
        <w:t xml:space="preserve"> КПД </w:t>
      </w:r>
      <w:proofErr w:type="spellStart"/>
      <w:r w:rsidRPr="00090917">
        <w:rPr>
          <w:rFonts w:ascii="Times New Roman" w:hAnsi="Times New Roman"/>
          <w:color w:val="000000"/>
          <w:sz w:val="28"/>
          <w:lang w:val="en-US"/>
        </w:rPr>
        <w:t>электродвигательной</w:t>
      </w:r>
      <w:proofErr w:type="spellEnd"/>
      <w:r w:rsidRPr="00090917">
        <w:rPr>
          <w:rFonts w:ascii="Times New Roman" w:hAnsi="Times New Roman"/>
          <w:color w:val="000000"/>
          <w:sz w:val="28"/>
          <w:lang w:val="en-US"/>
        </w:rPr>
        <w:t xml:space="preserve"> </w:t>
      </w:r>
      <w:proofErr w:type="spellStart"/>
      <w:r w:rsidRPr="00090917">
        <w:rPr>
          <w:rFonts w:ascii="Times New Roman" w:hAnsi="Times New Roman"/>
          <w:color w:val="000000"/>
          <w:sz w:val="28"/>
          <w:lang w:val="en-US"/>
        </w:rPr>
        <w:t>установки</w:t>
      </w:r>
      <w:proofErr w:type="spellEnd"/>
      <w:r w:rsidRPr="00090917">
        <w:rPr>
          <w:rFonts w:ascii="Times New Roman" w:hAnsi="Times New Roman"/>
          <w:color w:val="000000"/>
          <w:sz w:val="28"/>
          <w:lang w:val="en-US"/>
        </w:rPr>
        <w:t xml:space="preserve">. </w:t>
      </w:r>
    </w:p>
    <w:p w:rsidR="00090917" w:rsidRPr="00090917" w:rsidRDefault="00090917" w:rsidP="00090917">
      <w:pPr>
        <w:numPr>
          <w:ilvl w:val="0"/>
          <w:numId w:val="17"/>
        </w:numPr>
        <w:spacing w:after="0" w:line="264" w:lineRule="auto"/>
        <w:jc w:val="both"/>
      </w:pPr>
      <w:r w:rsidRPr="00090917">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090917" w:rsidRPr="00090917" w:rsidRDefault="00090917" w:rsidP="00090917">
      <w:pPr>
        <w:sectPr w:rsidR="00090917" w:rsidRPr="00090917">
          <w:pgSz w:w="11906" w:h="16383"/>
          <w:pgMar w:top="1134" w:right="850" w:bottom="1134" w:left="1701" w:header="720" w:footer="720" w:gutter="0"/>
          <w:cols w:space="720"/>
        </w:sectPr>
      </w:pPr>
    </w:p>
    <w:p w:rsidR="00090917" w:rsidRPr="00090917" w:rsidRDefault="00090917" w:rsidP="00090917">
      <w:pPr>
        <w:spacing w:after="0" w:line="264" w:lineRule="auto"/>
        <w:ind w:left="120"/>
        <w:jc w:val="both"/>
      </w:pPr>
      <w:bookmarkStart w:id="7" w:name="_Toc124426206"/>
      <w:bookmarkStart w:id="8" w:name="block-3164959"/>
      <w:bookmarkEnd w:id="5"/>
      <w:bookmarkEnd w:id="7"/>
      <w:r w:rsidRPr="00090917">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090917">
        <w:rPr>
          <w:rFonts w:ascii="Times New Roman" w:hAnsi="Times New Roman"/>
          <w:color w:val="000000"/>
          <w:sz w:val="28"/>
        </w:rPr>
        <w:t>метапредметных</w:t>
      </w:r>
      <w:proofErr w:type="spellEnd"/>
      <w:r w:rsidRPr="00090917">
        <w:rPr>
          <w:rFonts w:ascii="Times New Roman" w:hAnsi="Times New Roman"/>
          <w:color w:val="000000"/>
          <w:sz w:val="28"/>
        </w:rPr>
        <w:t xml:space="preserve"> и предметных образовательных результатов.</w:t>
      </w:r>
    </w:p>
    <w:p w:rsidR="00090917" w:rsidRPr="00090917" w:rsidRDefault="00090917" w:rsidP="00090917">
      <w:pPr>
        <w:spacing w:after="0" w:line="264" w:lineRule="auto"/>
        <w:ind w:firstLine="600"/>
        <w:jc w:val="both"/>
      </w:pPr>
      <w:bookmarkStart w:id="9" w:name="_Toc124412006"/>
      <w:bookmarkEnd w:id="9"/>
      <w:r w:rsidRPr="00090917">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 xml:space="preserve">1) </w:t>
      </w:r>
      <w:proofErr w:type="spellStart"/>
      <w:r w:rsidRPr="00090917">
        <w:rPr>
          <w:rFonts w:ascii="Times New Roman" w:hAnsi="Times New Roman"/>
          <w:b/>
          <w:color w:val="000000"/>
          <w:sz w:val="28"/>
          <w:lang w:val="en-US"/>
        </w:rPr>
        <w:t>патриотического</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воспитания</w:t>
      </w:r>
      <w:proofErr w:type="spellEnd"/>
      <w:r w:rsidRPr="00090917">
        <w:rPr>
          <w:rFonts w:ascii="Times New Roman" w:hAnsi="Times New Roman"/>
          <w:b/>
          <w:color w:val="000000"/>
          <w:sz w:val="28"/>
          <w:lang w:val="en-US"/>
        </w:rPr>
        <w:t>:</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ценностное отношение к достижениям российских учёных-­физиков;</w:t>
      </w:r>
    </w:p>
    <w:p w:rsidR="00090917" w:rsidRPr="00090917" w:rsidRDefault="00090917" w:rsidP="00C954E4">
      <w:pPr>
        <w:numPr>
          <w:ilvl w:val="0"/>
          <w:numId w:val="18"/>
        </w:numPr>
        <w:spacing w:after="0" w:line="264" w:lineRule="auto"/>
        <w:jc w:val="both"/>
      </w:pPr>
      <w:r w:rsidRPr="00090917">
        <w:rPr>
          <w:rFonts w:ascii="Times New Roman" w:hAnsi="Times New Roman"/>
          <w:b/>
          <w:color w:val="000000"/>
          <w:sz w:val="28"/>
        </w:rPr>
        <w:t>2) гражданского и духовно-нравственного воспитания:</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готовность к активному участию в обсуждении общественно</w:t>
      </w:r>
      <w:r w:rsidRPr="00090917">
        <w:rPr>
          <w:rFonts w:ascii="Times New Roman" w:hAnsi="Times New Roman"/>
          <w:color w:val="FF0000"/>
          <w:sz w:val="28"/>
        </w:rPr>
        <w:t xml:space="preserve"> </w:t>
      </w:r>
      <w:r w:rsidRPr="00090917">
        <w:rPr>
          <w:rFonts w:ascii="Times New Roman" w:hAnsi="Times New Roman"/>
          <w:color w:val="000000"/>
          <w:sz w:val="28"/>
        </w:rPr>
        <w:t>значимых</w:t>
      </w:r>
      <w:r w:rsidRPr="00090917">
        <w:rPr>
          <w:rFonts w:ascii="Times New Roman" w:hAnsi="Times New Roman"/>
          <w:color w:val="FF0000"/>
          <w:sz w:val="28"/>
        </w:rPr>
        <w:t xml:space="preserve"> </w:t>
      </w:r>
      <w:r w:rsidRPr="00090917">
        <w:rPr>
          <w:rFonts w:ascii="Times New Roman" w:hAnsi="Times New Roman"/>
          <w:color w:val="000000"/>
          <w:sz w:val="28"/>
        </w:rPr>
        <w:t>и этических проблем, связанных с практическим применением достижений физики;</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важности морально-­этических принципов в деятельности учёного;</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 xml:space="preserve">3) </w:t>
      </w:r>
      <w:proofErr w:type="spellStart"/>
      <w:r w:rsidRPr="00090917">
        <w:rPr>
          <w:rFonts w:ascii="Times New Roman" w:hAnsi="Times New Roman"/>
          <w:b/>
          <w:color w:val="000000"/>
          <w:sz w:val="28"/>
          <w:lang w:val="en-US"/>
        </w:rPr>
        <w:t>эстетического</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воспитания</w:t>
      </w:r>
      <w:proofErr w:type="spellEnd"/>
      <w:r w:rsidRPr="00090917">
        <w:rPr>
          <w:rFonts w:ascii="Times New Roman" w:hAnsi="Times New Roman"/>
          <w:b/>
          <w:color w:val="000000"/>
          <w:sz w:val="28"/>
          <w:lang w:val="en-US"/>
        </w:rPr>
        <w:t>:</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 xml:space="preserve">4) </w:t>
      </w:r>
      <w:proofErr w:type="spellStart"/>
      <w:r w:rsidRPr="00090917">
        <w:rPr>
          <w:rFonts w:ascii="Times New Roman" w:hAnsi="Times New Roman"/>
          <w:b/>
          <w:color w:val="000000"/>
          <w:sz w:val="28"/>
          <w:lang w:val="en-US"/>
        </w:rPr>
        <w:t>ценности</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научного</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познания</w:t>
      </w:r>
      <w:proofErr w:type="spellEnd"/>
      <w:r w:rsidRPr="00090917">
        <w:rPr>
          <w:rFonts w:ascii="Times New Roman" w:hAnsi="Times New Roman"/>
          <w:b/>
          <w:color w:val="000000"/>
          <w:sz w:val="28"/>
          <w:lang w:val="en-US"/>
        </w:rPr>
        <w:t>:</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развитие научной любознательности, интереса к исследовательской деятельности;</w:t>
      </w:r>
    </w:p>
    <w:p w:rsidR="00090917" w:rsidRPr="00090917" w:rsidRDefault="00090917" w:rsidP="00C954E4">
      <w:pPr>
        <w:numPr>
          <w:ilvl w:val="0"/>
          <w:numId w:val="18"/>
        </w:numPr>
        <w:spacing w:after="0" w:line="264" w:lineRule="auto"/>
        <w:jc w:val="both"/>
      </w:pPr>
      <w:r w:rsidRPr="00090917">
        <w:rPr>
          <w:rFonts w:ascii="Times New Roman" w:hAnsi="Times New Roman"/>
          <w:b/>
          <w:color w:val="000000"/>
          <w:sz w:val="28"/>
        </w:rPr>
        <w:t>5) формирования культуры здоровья и эмоционального благополучия:</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w:t>
      </w:r>
      <w:proofErr w:type="spellStart"/>
      <w:r w:rsidRPr="00090917">
        <w:rPr>
          <w:rFonts w:ascii="Times New Roman" w:hAnsi="Times New Roman"/>
          <w:color w:val="000000"/>
          <w:sz w:val="28"/>
        </w:rPr>
        <w:t>сформированность</w:t>
      </w:r>
      <w:proofErr w:type="spellEnd"/>
      <w:r w:rsidRPr="00090917">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 xml:space="preserve">6) </w:t>
      </w:r>
      <w:proofErr w:type="spellStart"/>
      <w:r w:rsidRPr="00090917">
        <w:rPr>
          <w:rFonts w:ascii="Times New Roman" w:hAnsi="Times New Roman"/>
          <w:b/>
          <w:color w:val="000000"/>
          <w:sz w:val="28"/>
          <w:lang w:val="en-US"/>
        </w:rPr>
        <w:t>трудового</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воспитания</w:t>
      </w:r>
      <w:proofErr w:type="spellEnd"/>
      <w:r w:rsidRPr="00090917">
        <w:rPr>
          <w:rFonts w:ascii="Times New Roman" w:hAnsi="Times New Roman"/>
          <w:b/>
          <w:color w:val="000000"/>
          <w:sz w:val="28"/>
          <w:lang w:val="en-US"/>
        </w:rPr>
        <w:t>:</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090917">
        <w:rPr>
          <w:rFonts w:ascii="Times New Roman" w:hAnsi="Times New Roman"/>
          <w:color w:val="000000"/>
          <w:sz w:val="28"/>
        </w:rPr>
        <w:lastRenderedPageBreak/>
        <w:t>социальной направленности, требующих в том числе и физических знаний;</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интерес к практическому изучению профессий, связанных с физикой;</w:t>
      </w:r>
    </w:p>
    <w:p w:rsidR="00090917" w:rsidRPr="00090917" w:rsidRDefault="00090917" w:rsidP="00C954E4">
      <w:pPr>
        <w:numPr>
          <w:ilvl w:val="0"/>
          <w:numId w:val="18"/>
        </w:numPr>
        <w:spacing w:after="0" w:line="264" w:lineRule="auto"/>
        <w:jc w:val="both"/>
        <w:rPr>
          <w:lang w:val="en-US"/>
        </w:rPr>
      </w:pPr>
      <w:r w:rsidRPr="00090917">
        <w:rPr>
          <w:rFonts w:ascii="Times New Roman" w:hAnsi="Times New Roman"/>
          <w:b/>
          <w:color w:val="000000"/>
          <w:sz w:val="28"/>
          <w:lang w:val="en-US"/>
        </w:rPr>
        <w:t xml:space="preserve">7) </w:t>
      </w:r>
      <w:proofErr w:type="spellStart"/>
      <w:r w:rsidRPr="00090917">
        <w:rPr>
          <w:rFonts w:ascii="Times New Roman" w:hAnsi="Times New Roman"/>
          <w:b/>
          <w:color w:val="000000"/>
          <w:sz w:val="28"/>
          <w:lang w:val="en-US"/>
        </w:rPr>
        <w:t>экологического</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воспитания</w:t>
      </w:r>
      <w:proofErr w:type="spellEnd"/>
      <w:r w:rsidRPr="00090917">
        <w:rPr>
          <w:rFonts w:ascii="Times New Roman" w:hAnsi="Times New Roman"/>
          <w:b/>
          <w:color w:val="000000"/>
          <w:sz w:val="28"/>
          <w:lang w:val="en-US"/>
        </w:rPr>
        <w:t>:</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глобального характера экологических проблем и путей их решения;</w:t>
      </w:r>
    </w:p>
    <w:p w:rsidR="00090917" w:rsidRPr="00090917" w:rsidRDefault="00090917" w:rsidP="00C954E4">
      <w:pPr>
        <w:numPr>
          <w:ilvl w:val="0"/>
          <w:numId w:val="18"/>
        </w:numPr>
        <w:spacing w:after="0" w:line="264" w:lineRule="auto"/>
        <w:jc w:val="both"/>
      </w:pPr>
      <w:r w:rsidRPr="00090917">
        <w:rPr>
          <w:rFonts w:ascii="Times New Roman" w:hAnsi="Times New Roman"/>
          <w:b/>
          <w:color w:val="000000"/>
          <w:sz w:val="28"/>
        </w:rPr>
        <w:t>8) адаптации к изменяющимся условиям социальной и природной среды:</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повышение уровня своей компетентности через практическую деятельность;</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осознание дефицитов собственных знаний и компетентностей в области физики;</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планирование своего развития в приобретении новых физических знаний;</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090917" w:rsidRPr="00090917" w:rsidRDefault="00090917" w:rsidP="00C954E4">
      <w:pPr>
        <w:numPr>
          <w:ilvl w:val="0"/>
          <w:numId w:val="18"/>
        </w:numPr>
        <w:spacing w:after="0" w:line="264" w:lineRule="auto"/>
        <w:jc w:val="both"/>
      </w:pPr>
      <w:r w:rsidRPr="00090917">
        <w:rPr>
          <w:rFonts w:ascii="Symbol" w:hAnsi="Symbol"/>
          <w:color w:val="000000"/>
          <w:sz w:val="28"/>
          <w:lang w:val="en-US"/>
        </w:rPr>
        <w:t></w:t>
      </w:r>
      <w:r w:rsidRPr="00090917">
        <w:rPr>
          <w:rFonts w:ascii="Times New Roman" w:hAnsi="Times New Roman"/>
          <w:color w:val="000000"/>
          <w:sz w:val="28"/>
        </w:rPr>
        <w:t xml:space="preserve"> </w:t>
      </w:r>
      <w:proofErr w:type="gramStart"/>
      <w:r w:rsidRPr="00090917">
        <w:rPr>
          <w:rFonts w:ascii="Times New Roman" w:hAnsi="Times New Roman"/>
          <w:color w:val="000000"/>
          <w:sz w:val="28"/>
        </w:rPr>
        <w:t>оценка</w:t>
      </w:r>
      <w:proofErr w:type="gramEnd"/>
      <w:r w:rsidRPr="00090917">
        <w:rPr>
          <w:rFonts w:ascii="Times New Roman" w:hAnsi="Times New Roman"/>
          <w:color w:val="000000"/>
          <w:sz w:val="28"/>
        </w:rPr>
        <w:t xml:space="preserve"> своих действий с учётом влияния на окружающую среду, возможных глобальных последствий.</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МЕТАПРЕДМЕТНЫЕ РЕЗУЛЬТАТЫ</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090917">
        <w:rPr>
          <w:rFonts w:ascii="Times New Roman" w:hAnsi="Times New Roman"/>
          <w:b/>
          <w:color w:val="000000"/>
          <w:sz w:val="28"/>
        </w:rPr>
        <w:t>метапредметные</w:t>
      </w:r>
      <w:proofErr w:type="spellEnd"/>
      <w:r w:rsidRPr="00090917">
        <w:rPr>
          <w:rFonts w:ascii="Times New Roman" w:hAnsi="Times New Roman"/>
          <w:b/>
          <w:color w:val="000000"/>
          <w:sz w:val="28"/>
        </w:rPr>
        <w:t xml:space="preserve"> результаты</w:t>
      </w:r>
      <w:r w:rsidRPr="00090917">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Познавательные универсальные учебные действия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Базовые логические действия:</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lastRenderedPageBreak/>
        <w:t>выявлять и характеризовать существенные признаки объектов (явлений);</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t>устанавливать существенный признак классификации, основания для обобщения и сравнения;</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90917" w:rsidRPr="00090917" w:rsidRDefault="00090917" w:rsidP="00C954E4">
      <w:pPr>
        <w:numPr>
          <w:ilvl w:val="0"/>
          <w:numId w:val="19"/>
        </w:numPr>
        <w:spacing w:after="0" w:line="264" w:lineRule="auto"/>
        <w:jc w:val="both"/>
      </w:pPr>
      <w:r w:rsidRPr="00090917">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90917" w:rsidRPr="00090917" w:rsidRDefault="00090917" w:rsidP="00090917">
      <w:pPr>
        <w:spacing w:after="0" w:line="264" w:lineRule="auto"/>
        <w:ind w:left="120"/>
        <w:jc w:val="both"/>
        <w:rPr>
          <w:lang w:val="en-US"/>
        </w:rPr>
      </w:pPr>
      <w:proofErr w:type="spellStart"/>
      <w:r w:rsidRPr="00090917">
        <w:rPr>
          <w:rFonts w:ascii="Times New Roman" w:hAnsi="Times New Roman"/>
          <w:b/>
          <w:color w:val="000000"/>
          <w:sz w:val="28"/>
          <w:lang w:val="en-US"/>
        </w:rPr>
        <w:t>Базовые</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исследовательские</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действия</w:t>
      </w:r>
      <w:proofErr w:type="spellEnd"/>
      <w:r w:rsidRPr="00090917">
        <w:rPr>
          <w:rFonts w:ascii="Times New Roman" w:hAnsi="Times New Roman"/>
          <w:color w:val="000000"/>
          <w:sz w:val="28"/>
          <w:lang w:val="en-US"/>
        </w:rPr>
        <w:t>:</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использовать вопросы как исследовательский инструмент познания;</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90917" w:rsidRPr="00090917" w:rsidRDefault="00090917" w:rsidP="00C954E4">
      <w:pPr>
        <w:numPr>
          <w:ilvl w:val="0"/>
          <w:numId w:val="20"/>
        </w:numPr>
        <w:spacing w:after="0" w:line="264" w:lineRule="auto"/>
        <w:jc w:val="both"/>
      </w:pPr>
      <w:r w:rsidRPr="00090917">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90917" w:rsidRPr="00090917" w:rsidRDefault="00090917" w:rsidP="00090917">
      <w:pPr>
        <w:spacing w:after="0" w:line="264" w:lineRule="auto"/>
        <w:ind w:left="120"/>
        <w:jc w:val="both"/>
        <w:rPr>
          <w:lang w:val="en-US"/>
        </w:rPr>
      </w:pPr>
      <w:proofErr w:type="spellStart"/>
      <w:r w:rsidRPr="00090917">
        <w:rPr>
          <w:rFonts w:ascii="Times New Roman" w:hAnsi="Times New Roman"/>
          <w:b/>
          <w:color w:val="000000"/>
          <w:sz w:val="28"/>
          <w:lang w:val="en-US"/>
        </w:rPr>
        <w:t>Работа</w:t>
      </w:r>
      <w:proofErr w:type="spellEnd"/>
      <w:r w:rsidRPr="00090917">
        <w:rPr>
          <w:rFonts w:ascii="Times New Roman" w:hAnsi="Times New Roman"/>
          <w:b/>
          <w:color w:val="000000"/>
          <w:sz w:val="28"/>
          <w:lang w:val="en-US"/>
        </w:rPr>
        <w:t xml:space="preserve"> с </w:t>
      </w:r>
      <w:proofErr w:type="spellStart"/>
      <w:r w:rsidRPr="00090917">
        <w:rPr>
          <w:rFonts w:ascii="Times New Roman" w:hAnsi="Times New Roman"/>
          <w:b/>
          <w:color w:val="000000"/>
          <w:sz w:val="28"/>
          <w:lang w:val="en-US"/>
        </w:rPr>
        <w:t>информацией</w:t>
      </w:r>
      <w:proofErr w:type="spellEnd"/>
      <w:r w:rsidRPr="00090917">
        <w:rPr>
          <w:rFonts w:ascii="Times New Roman" w:hAnsi="Times New Roman"/>
          <w:b/>
          <w:color w:val="000000"/>
          <w:sz w:val="28"/>
          <w:lang w:val="en-US"/>
        </w:rPr>
        <w:t>:</w:t>
      </w:r>
    </w:p>
    <w:p w:rsidR="00090917" w:rsidRPr="00090917" w:rsidRDefault="00090917" w:rsidP="00C954E4">
      <w:pPr>
        <w:numPr>
          <w:ilvl w:val="0"/>
          <w:numId w:val="21"/>
        </w:numPr>
        <w:spacing w:after="0" w:line="264" w:lineRule="auto"/>
        <w:jc w:val="both"/>
      </w:pPr>
      <w:r w:rsidRPr="00090917">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90917" w:rsidRPr="00090917" w:rsidRDefault="00090917" w:rsidP="00C954E4">
      <w:pPr>
        <w:numPr>
          <w:ilvl w:val="0"/>
          <w:numId w:val="21"/>
        </w:numPr>
        <w:spacing w:after="0" w:line="264" w:lineRule="auto"/>
        <w:jc w:val="both"/>
      </w:pPr>
      <w:r w:rsidRPr="00090917">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090917" w:rsidRPr="00090917" w:rsidRDefault="00090917" w:rsidP="00C954E4">
      <w:pPr>
        <w:numPr>
          <w:ilvl w:val="0"/>
          <w:numId w:val="21"/>
        </w:numPr>
        <w:spacing w:after="0" w:line="264" w:lineRule="auto"/>
        <w:jc w:val="both"/>
      </w:pPr>
      <w:r w:rsidRPr="0009091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90917" w:rsidRPr="00090917" w:rsidRDefault="00090917" w:rsidP="00090917">
      <w:pPr>
        <w:spacing w:after="0" w:line="264" w:lineRule="auto"/>
        <w:ind w:left="120"/>
        <w:jc w:val="both"/>
        <w:rPr>
          <w:lang w:val="en-US"/>
        </w:rPr>
      </w:pPr>
      <w:proofErr w:type="spellStart"/>
      <w:r w:rsidRPr="00090917">
        <w:rPr>
          <w:rFonts w:ascii="Times New Roman" w:hAnsi="Times New Roman"/>
          <w:b/>
          <w:color w:val="000000"/>
          <w:sz w:val="28"/>
          <w:lang w:val="en-US"/>
        </w:rPr>
        <w:t>Коммуникативные</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универсальные</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учебные</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действия</w:t>
      </w:r>
      <w:proofErr w:type="spellEnd"/>
      <w:r w:rsidRPr="00090917">
        <w:rPr>
          <w:rFonts w:ascii="Times New Roman" w:hAnsi="Times New Roman"/>
          <w:b/>
          <w:color w:val="000000"/>
          <w:sz w:val="28"/>
          <w:lang w:val="en-US"/>
        </w:rPr>
        <w:t>:</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выражать свою точку зрения в устных и письменных текстах;</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90917" w:rsidRPr="00090917" w:rsidRDefault="00090917" w:rsidP="00C954E4">
      <w:pPr>
        <w:numPr>
          <w:ilvl w:val="0"/>
          <w:numId w:val="22"/>
        </w:numPr>
        <w:spacing w:after="0" w:line="264" w:lineRule="auto"/>
        <w:jc w:val="both"/>
      </w:pPr>
      <w:r w:rsidRPr="0009091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Регулятивные универсальные учебные действия</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Самоорганизация:</w:t>
      </w:r>
    </w:p>
    <w:p w:rsidR="00090917" w:rsidRPr="00090917" w:rsidRDefault="00090917" w:rsidP="00C954E4">
      <w:pPr>
        <w:numPr>
          <w:ilvl w:val="0"/>
          <w:numId w:val="23"/>
        </w:numPr>
        <w:spacing w:after="0" w:line="264" w:lineRule="auto"/>
        <w:jc w:val="both"/>
      </w:pPr>
      <w:r w:rsidRPr="00090917">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090917" w:rsidRPr="00090917" w:rsidRDefault="00090917" w:rsidP="00C954E4">
      <w:pPr>
        <w:numPr>
          <w:ilvl w:val="0"/>
          <w:numId w:val="23"/>
        </w:numPr>
        <w:spacing w:after="0" w:line="264" w:lineRule="auto"/>
        <w:jc w:val="both"/>
      </w:pPr>
      <w:r w:rsidRPr="0009091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90917" w:rsidRPr="00090917" w:rsidRDefault="00090917" w:rsidP="00C954E4">
      <w:pPr>
        <w:numPr>
          <w:ilvl w:val="0"/>
          <w:numId w:val="23"/>
        </w:numPr>
        <w:spacing w:after="0" w:line="264" w:lineRule="auto"/>
        <w:jc w:val="both"/>
      </w:pPr>
      <w:r w:rsidRPr="00090917">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90917" w:rsidRPr="00090917" w:rsidRDefault="00090917" w:rsidP="00C954E4">
      <w:pPr>
        <w:numPr>
          <w:ilvl w:val="0"/>
          <w:numId w:val="23"/>
        </w:numPr>
        <w:spacing w:after="0" w:line="264" w:lineRule="auto"/>
        <w:jc w:val="both"/>
      </w:pPr>
      <w:r w:rsidRPr="00090917">
        <w:rPr>
          <w:rFonts w:ascii="Times New Roman" w:hAnsi="Times New Roman"/>
          <w:color w:val="000000"/>
          <w:sz w:val="28"/>
        </w:rPr>
        <w:t>делать выбор и брать ответственность за решение.</w:t>
      </w:r>
    </w:p>
    <w:p w:rsidR="00090917" w:rsidRPr="00090917" w:rsidRDefault="00090917" w:rsidP="00090917">
      <w:pPr>
        <w:spacing w:after="0" w:line="264" w:lineRule="auto"/>
        <w:ind w:left="120"/>
        <w:jc w:val="both"/>
        <w:rPr>
          <w:lang w:val="en-US"/>
        </w:rPr>
      </w:pPr>
      <w:proofErr w:type="spellStart"/>
      <w:r w:rsidRPr="00090917">
        <w:rPr>
          <w:rFonts w:ascii="Times New Roman" w:hAnsi="Times New Roman"/>
          <w:b/>
          <w:color w:val="000000"/>
          <w:sz w:val="28"/>
          <w:lang w:val="en-US"/>
        </w:rPr>
        <w:t>Самоконтроль</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эмоциональный</w:t>
      </w:r>
      <w:proofErr w:type="spellEnd"/>
      <w:r w:rsidRPr="00090917">
        <w:rPr>
          <w:rFonts w:ascii="Times New Roman" w:hAnsi="Times New Roman"/>
          <w:b/>
          <w:color w:val="000000"/>
          <w:sz w:val="28"/>
          <w:lang w:val="en-US"/>
        </w:rPr>
        <w:t xml:space="preserve"> </w:t>
      </w:r>
      <w:proofErr w:type="spellStart"/>
      <w:r w:rsidRPr="00090917">
        <w:rPr>
          <w:rFonts w:ascii="Times New Roman" w:hAnsi="Times New Roman"/>
          <w:b/>
          <w:color w:val="000000"/>
          <w:sz w:val="28"/>
          <w:lang w:val="en-US"/>
        </w:rPr>
        <w:t>интеллект</w:t>
      </w:r>
      <w:proofErr w:type="spellEnd"/>
      <w:r w:rsidRPr="00090917">
        <w:rPr>
          <w:rFonts w:ascii="Times New Roman" w:hAnsi="Times New Roman"/>
          <w:b/>
          <w:color w:val="000000"/>
          <w:sz w:val="28"/>
          <w:lang w:val="en-US"/>
        </w:rPr>
        <w:t>:</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давать адекватную оценку ситуации и предлагать план её изменения;</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объяснять причины достижения (</w:t>
      </w:r>
      <w:proofErr w:type="spellStart"/>
      <w:r w:rsidRPr="00090917">
        <w:rPr>
          <w:rFonts w:ascii="Times New Roman" w:hAnsi="Times New Roman"/>
          <w:color w:val="000000"/>
          <w:sz w:val="28"/>
        </w:rPr>
        <w:t>недостижения</w:t>
      </w:r>
      <w:proofErr w:type="spellEnd"/>
      <w:r w:rsidRPr="00090917">
        <w:rPr>
          <w:rFonts w:ascii="Times New Roman" w:hAnsi="Times New Roman"/>
          <w:color w:val="000000"/>
          <w:sz w:val="28"/>
        </w:rPr>
        <w:t>) результатов деятельности, давать оценку приобретённому опыту;</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оценивать соответствие результата цели и условиям;</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090917" w:rsidRPr="00090917" w:rsidRDefault="00090917" w:rsidP="00C954E4">
      <w:pPr>
        <w:numPr>
          <w:ilvl w:val="0"/>
          <w:numId w:val="24"/>
        </w:numPr>
        <w:spacing w:after="0" w:line="264" w:lineRule="auto"/>
        <w:jc w:val="both"/>
      </w:pPr>
      <w:r w:rsidRPr="00090917">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left="120"/>
        <w:jc w:val="both"/>
      </w:pPr>
      <w:r w:rsidRPr="00090917">
        <w:rPr>
          <w:rFonts w:ascii="Times New Roman" w:hAnsi="Times New Roman"/>
          <w:b/>
          <w:color w:val="000000"/>
          <w:sz w:val="28"/>
        </w:rPr>
        <w:t xml:space="preserve">ПРЕДМЕТНЫЕ РЕЗУЛЬТАТЫ </w:t>
      </w:r>
    </w:p>
    <w:p w:rsidR="00090917" w:rsidRPr="00090917" w:rsidRDefault="00090917" w:rsidP="00090917">
      <w:pPr>
        <w:spacing w:after="0" w:line="264" w:lineRule="auto"/>
        <w:ind w:left="120"/>
        <w:jc w:val="both"/>
      </w:pP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К концу обучения </w:t>
      </w:r>
      <w:r w:rsidRPr="00090917">
        <w:rPr>
          <w:rFonts w:ascii="Times New Roman" w:hAnsi="Times New Roman"/>
          <w:b/>
          <w:color w:val="000000"/>
          <w:sz w:val="28"/>
        </w:rPr>
        <w:t>в 7 классе</w:t>
      </w:r>
      <w:r w:rsidRPr="00090917">
        <w:rPr>
          <w:rFonts w:ascii="Times New Roman" w:hAnsi="Times New Roman"/>
          <w:color w:val="000000"/>
          <w:sz w:val="28"/>
        </w:rPr>
        <w:t xml:space="preserve"> предметные результаты на базовом уровне должны отражать </w:t>
      </w:r>
      <w:proofErr w:type="spellStart"/>
      <w:r w:rsidRPr="00090917">
        <w:rPr>
          <w:rFonts w:ascii="Times New Roman" w:hAnsi="Times New Roman"/>
          <w:color w:val="000000"/>
          <w:sz w:val="28"/>
        </w:rPr>
        <w:t>сформированность</w:t>
      </w:r>
      <w:proofErr w:type="spellEnd"/>
      <w:r w:rsidRPr="00090917">
        <w:rPr>
          <w:rFonts w:ascii="Times New Roman" w:hAnsi="Times New Roman"/>
          <w:color w:val="000000"/>
          <w:sz w:val="28"/>
        </w:rPr>
        <w:t xml:space="preserve"> у обучающихся умений:</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090917">
        <w:rPr>
          <w:rFonts w:ascii="Times New Roman" w:hAnsi="Times New Roman"/>
          <w:color w:val="000000"/>
          <w:sz w:val="28"/>
        </w:rPr>
        <w:t>практико­ориентированного</w:t>
      </w:r>
      <w:proofErr w:type="spellEnd"/>
      <w:r w:rsidRPr="00090917">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90917">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соблюдать правила техники безопасности при работе с лабораторным оборудованием;</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090917">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90917" w:rsidRPr="00090917" w:rsidRDefault="00090917" w:rsidP="00C954E4">
      <w:pPr>
        <w:numPr>
          <w:ilvl w:val="0"/>
          <w:numId w:val="25"/>
        </w:numPr>
        <w:spacing w:after="0" w:line="264" w:lineRule="auto"/>
        <w:jc w:val="both"/>
      </w:pPr>
      <w:r w:rsidRPr="00090917">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К концу обучения </w:t>
      </w:r>
      <w:r w:rsidRPr="00090917">
        <w:rPr>
          <w:rFonts w:ascii="Times New Roman" w:hAnsi="Times New Roman"/>
          <w:b/>
          <w:color w:val="000000"/>
          <w:sz w:val="28"/>
        </w:rPr>
        <w:t>в 8 классе</w:t>
      </w:r>
      <w:r w:rsidRPr="00090917">
        <w:rPr>
          <w:rFonts w:ascii="Times New Roman" w:hAnsi="Times New Roman"/>
          <w:color w:val="000000"/>
          <w:sz w:val="28"/>
        </w:rPr>
        <w:t xml:space="preserve"> предметные результаты на базовом уровне должны отражать </w:t>
      </w:r>
      <w:proofErr w:type="spellStart"/>
      <w:r w:rsidRPr="00090917">
        <w:rPr>
          <w:rFonts w:ascii="Times New Roman" w:hAnsi="Times New Roman"/>
          <w:color w:val="000000"/>
          <w:sz w:val="28"/>
        </w:rPr>
        <w:t>сформированность</w:t>
      </w:r>
      <w:proofErr w:type="spellEnd"/>
      <w:r w:rsidRPr="00090917">
        <w:rPr>
          <w:rFonts w:ascii="Times New Roman" w:hAnsi="Times New Roman"/>
          <w:color w:val="000000"/>
          <w:sz w:val="28"/>
        </w:rPr>
        <w:t xml:space="preserve"> у обучающихся умений: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90917">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090917">
        <w:rPr>
          <w:rFonts w:ascii="Times New Roman" w:hAnsi="Times New Roman"/>
          <w:color w:val="000000"/>
          <w:sz w:val="28"/>
        </w:rPr>
        <w:t>практико­ориентированного</w:t>
      </w:r>
      <w:proofErr w:type="spellEnd"/>
      <w:r w:rsidRPr="00090917">
        <w:rPr>
          <w:rFonts w:ascii="Times New Roman" w:hAnsi="Times New Roman"/>
          <w:color w:val="000000"/>
          <w:sz w:val="28"/>
        </w:rPr>
        <w:t xml:space="preserve"> характера: выявлять </w:t>
      </w:r>
      <w:proofErr w:type="spellStart"/>
      <w:r w:rsidRPr="00090917">
        <w:rPr>
          <w:rFonts w:ascii="Times New Roman" w:hAnsi="Times New Roman"/>
          <w:color w:val="000000"/>
          <w:sz w:val="28"/>
        </w:rPr>
        <w:t>причинно­следственные</w:t>
      </w:r>
      <w:proofErr w:type="spellEnd"/>
      <w:r w:rsidRPr="00090917">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90917">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соблюдать правила техники безопасности при работе с лабораторным оборудованием;</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90917">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90917" w:rsidRPr="00090917" w:rsidRDefault="00090917" w:rsidP="00C954E4">
      <w:pPr>
        <w:numPr>
          <w:ilvl w:val="0"/>
          <w:numId w:val="26"/>
        </w:numPr>
        <w:spacing w:after="0" w:line="264" w:lineRule="auto"/>
        <w:jc w:val="both"/>
      </w:pPr>
      <w:r w:rsidRPr="00090917">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90917" w:rsidRPr="00090917" w:rsidRDefault="00090917" w:rsidP="00090917">
      <w:pPr>
        <w:spacing w:after="0" w:line="264" w:lineRule="auto"/>
        <w:ind w:firstLine="600"/>
        <w:jc w:val="both"/>
      </w:pPr>
      <w:r w:rsidRPr="00090917">
        <w:rPr>
          <w:rFonts w:ascii="Times New Roman" w:hAnsi="Times New Roman"/>
          <w:color w:val="000000"/>
          <w:sz w:val="28"/>
        </w:rPr>
        <w:t xml:space="preserve">К концу обучения </w:t>
      </w:r>
      <w:r w:rsidRPr="00090917">
        <w:rPr>
          <w:rFonts w:ascii="Times New Roman" w:hAnsi="Times New Roman"/>
          <w:b/>
          <w:color w:val="000000"/>
          <w:sz w:val="28"/>
        </w:rPr>
        <w:t>в 9 классе</w:t>
      </w:r>
      <w:r w:rsidRPr="00090917">
        <w:rPr>
          <w:rFonts w:ascii="Times New Roman" w:hAnsi="Times New Roman"/>
          <w:color w:val="000000"/>
          <w:sz w:val="28"/>
        </w:rPr>
        <w:t xml:space="preserve"> предметные результаты на базовом уровне должны отражать </w:t>
      </w:r>
      <w:proofErr w:type="spellStart"/>
      <w:r w:rsidRPr="00090917">
        <w:rPr>
          <w:rFonts w:ascii="Times New Roman" w:hAnsi="Times New Roman"/>
          <w:color w:val="000000"/>
          <w:sz w:val="28"/>
        </w:rPr>
        <w:t>сформированность</w:t>
      </w:r>
      <w:proofErr w:type="spellEnd"/>
      <w:r w:rsidRPr="00090917">
        <w:rPr>
          <w:rFonts w:ascii="Times New Roman" w:hAnsi="Times New Roman"/>
          <w:color w:val="000000"/>
          <w:sz w:val="28"/>
        </w:rPr>
        <w:t xml:space="preserve"> у обучающихся умений:</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090917">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090917">
        <w:rPr>
          <w:rFonts w:ascii="Times New Roman" w:hAnsi="Times New Roman"/>
          <w:color w:val="000000"/>
          <w:sz w:val="28"/>
        </w:rPr>
        <w:t>практико­ориентированного</w:t>
      </w:r>
      <w:proofErr w:type="spellEnd"/>
      <w:r w:rsidRPr="00090917">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090917">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соблюдать правила техники безопасности при работе с лабораторным оборудованием;</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090917">
        <w:rPr>
          <w:rFonts w:ascii="Times New Roman" w:hAnsi="Times New Roman"/>
          <w:color w:val="000000"/>
          <w:sz w:val="28"/>
        </w:rPr>
        <w:t>световоды</w:t>
      </w:r>
      <w:proofErr w:type="spellEnd"/>
      <w:r w:rsidRPr="00090917">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90917" w:rsidRPr="00090917" w:rsidRDefault="00090917" w:rsidP="00C954E4">
      <w:pPr>
        <w:numPr>
          <w:ilvl w:val="0"/>
          <w:numId w:val="27"/>
        </w:numPr>
        <w:spacing w:after="0" w:line="264" w:lineRule="auto"/>
        <w:jc w:val="both"/>
      </w:pPr>
      <w:r w:rsidRPr="00090917">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90917" w:rsidRPr="00090917" w:rsidRDefault="00090917" w:rsidP="00090917">
      <w:pPr>
        <w:sectPr w:rsidR="00090917" w:rsidRPr="00090917">
          <w:pgSz w:w="11906" w:h="16383"/>
          <w:pgMar w:top="1134" w:right="850" w:bottom="1134" w:left="1701" w:header="720" w:footer="720" w:gutter="0"/>
          <w:cols w:space="720"/>
        </w:sectPr>
      </w:pPr>
    </w:p>
    <w:p w:rsidR="00090917" w:rsidRPr="00090917" w:rsidRDefault="00090917" w:rsidP="00090917">
      <w:pPr>
        <w:spacing w:after="0"/>
        <w:ind w:left="120"/>
        <w:rPr>
          <w:lang w:val="en-US"/>
        </w:rPr>
      </w:pPr>
      <w:bookmarkStart w:id="10" w:name="block-3164963"/>
      <w:bookmarkEnd w:id="8"/>
      <w:r w:rsidRPr="00090917">
        <w:rPr>
          <w:rFonts w:ascii="Times New Roman" w:hAnsi="Times New Roman"/>
          <w:b/>
          <w:color w:val="000000"/>
          <w:sz w:val="28"/>
        </w:rPr>
        <w:lastRenderedPageBreak/>
        <w:t xml:space="preserve"> </w:t>
      </w:r>
      <w:r w:rsidRPr="00090917">
        <w:rPr>
          <w:rFonts w:ascii="Times New Roman" w:hAnsi="Times New Roman"/>
          <w:b/>
          <w:color w:val="000000"/>
          <w:sz w:val="28"/>
          <w:lang w:val="en-US"/>
        </w:rPr>
        <w:t xml:space="preserve">ТЕМАТИЧЕСКОЕ ПЛАНИРОВАНИЕ </w:t>
      </w:r>
    </w:p>
    <w:p w:rsidR="00090917" w:rsidRPr="00090917" w:rsidRDefault="00090917" w:rsidP="00090917">
      <w:pPr>
        <w:spacing w:after="0"/>
        <w:ind w:left="120"/>
        <w:rPr>
          <w:lang w:val="en-US"/>
        </w:rPr>
      </w:pPr>
      <w:r w:rsidRPr="00090917">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90917" w:rsidRPr="00090917" w:rsidTr="003655DC">
        <w:trPr>
          <w:trHeight w:val="144"/>
          <w:tblCellSpacing w:w="20" w:type="nil"/>
        </w:trPr>
        <w:tc>
          <w:tcPr>
            <w:tcW w:w="483"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 п/п </w:t>
            </w:r>
          </w:p>
          <w:p w:rsidR="00090917" w:rsidRPr="00090917" w:rsidRDefault="00090917" w:rsidP="00090917">
            <w:pPr>
              <w:spacing w:after="0"/>
              <w:ind w:left="135"/>
              <w:rPr>
                <w:lang w:val="en-US"/>
              </w:rPr>
            </w:pPr>
          </w:p>
        </w:tc>
        <w:tc>
          <w:tcPr>
            <w:tcW w:w="3344" w:type="dxa"/>
            <w:vMerge w:val="restart"/>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Наименование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разделов</w:t>
            </w:r>
            <w:proofErr w:type="spellEnd"/>
            <w:r w:rsidRPr="00090917">
              <w:rPr>
                <w:rFonts w:ascii="Times New Roman" w:hAnsi="Times New Roman"/>
                <w:b/>
                <w:color w:val="000000"/>
                <w:sz w:val="24"/>
                <w:lang w:val="en-US"/>
              </w:rPr>
              <w:t xml:space="preserve"> и </w:t>
            </w:r>
            <w:proofErr w:type="spellStart"/>
            <w:r w:rsidRPr="00090917">
              <w:rPr>
                <w:rFonts w:ascii="Times New Roman" w:hAnsi="Times New Roman"/>
                <w:b/>
                <w:color w:val="000000"/>
                <w:sz w:val="24"/>
                <w:lang w:val="en-US"/>
              </w:rPr>
              <w:t>тем</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программы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0" w:type="auto"/>
            <w:gridSpan w:val="3"/>
            <w:tcMar>
              <w:top w:w="50" w:type="dxa"/>
              <w:left w:w="100" w:type="dxa"/>
            </w:tcMar>
            <w:vAlign w:val="center"/>
          </w:tcPr>
          <w:p w:rsidR="00090917" w:rsidRPr="00090917" w:rsidRDefault="00090917" w:rsidP="00090917">
            <w:pPr>
              <w:spacing w:after="0"/>
              <w:rPr>
                <w:lang w:val="en-US"/>
              </w:rPr>
            </w:pPr>
            <w:proofErr w:type="spellStart"/>
            <w:r w:rsidRPr="00090917">
              <w:rPr>
                <w:rFonts w:ascii="Times New Roman" w:hAnsi="Times New Roman"/>
                <w:b/>
                <w:color w:val="000000"/>
                <w:sz w:val="24"/>
                <w:lang w:val="en-US"/>
              </w:rPr>
              <w:t>Количество</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часов</w:t>
            </w:r>
            <w:proofErr w:type="spellEnd"/>
          </w:p>
        </w:tc>
        <w:tc>
          <w:tcPr>
            <w:tcW w:w="2551" w:type="dxa"/>
            <w:vMerge w:val="restart"/>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Электронные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цифровые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образовательные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ресурсы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943"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Всего</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1659"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Контрольные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работы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1750"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Практические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работы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1.</w:t>
            </w:r>
            <w:r w:rsidRPr="00090917">
              <w:rPr>
                <w:rFonts w:ascii="Times New Roman" w:hAnsi="Times New Roman"/>
                <w:color w:val="000000"/>
                <w:sz w:val="24"/>
              </w:rPr>
              <w:t xml:space="preserve"> </w:t>
            </w:r>
            <w:r w:rsidRPr="00090917">
              <w:rPr>
                <w:rFonts w:ascii="Times New Roman" w:hAnsi="Times New Roman"/>
                <w:b/>
                <w:color w:val="000000"/>
                <w:sz w:val="24"/>
              </w:rPr>
              <w:t>Физика и её роль в познании окружающего мира</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1.1</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Физика</w:t>
            </w:r>
            <w:proofErr w:type="spellEnd"/>
            <w:r w:rsidRPr="00090917">
              <w:rPr>
                <w:rFonts w:ascii="Times New Roman" w:hAnsi="Times New Roman"/>
                <w:color w:val="000000"/>
                <w:sz w:val="24"/>
                <w:lang w:val="en-US"/>
              </w:rPr>
              <w:t xml:space="preserve"> - </w:t>
            </w:r>
            <w:proofErr w:type="spellStart"/>
            <w:r w:rsidRPr="00090917">
              <w:rPr>
                <w:rFonts w:ascii="Times New Roman" w:hAnsi="Times New Roman"/>
                <w:color w:val="000000"/>
                <w:sz w:val="24"/>
                <w:lang w:val="en-US"/>
              </w:rPr>
              <w:t>наука</w:t>
            </w:r>
            <w:proofErr w:type="spellEnd"/>
            <w:r w:rsidRPr="00090917">
              <w:rPr>
                <w:rFonts w:ascii="Times New Roman" w:hAnsi="Times New Roman"/>
                <w:color w:val="000000"/>
                <w:sz w:val="24"/>
                <w:lang w:val="en-US"/>
              </w:rPr>
              <w:t xml:space="preserve"> о </w:t>
            </w:r>
            <w:proofErr w:type="spellStart"/>
            <w:r w:rsidRPr="00090917">
              <w:rPr>
                <w:rFonts w:ascii="Times New Roman" w:hAnsi="Times New Roman"/>
                <w:color w:val="000000"/>
                <w:sz w:val="24"/>
                <w:lang w:val="en-US"/>
              </w:rPr>
              <w:t>природе</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1.2</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Физические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величины</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1.3</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Естественнонаучный</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метод</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познания</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Итого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разделу</w:t>
            </w:r>
            <w:proofErr w:type="spellEnd"/>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6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2.</w:t>
            </w:r>
            <w:r w:rsidRPr="00090917">
              <w:rPr>
                <w:rFonts w:ascii="Times New Roman" w:hAnsi="Times New Roman"/>
                <w:color w:val="000000"/>
                <w:sz w:val="24"/>
              </w:rPr>
              <w:t xml:space="preserve"> </w:t>
            </w:r>
            <w:r w:rsidRPr="00090917">
              <w:rPr>
                <w:rFonts w:ascii="Times New Roman" w:hAnsi="Times New Roman"/>
                <w:b/>
                <w:color w:val="000000"/>
                <w:sz w:val="24"/>
              </w:rPr>
              <w:t>Первоначальные сведения о строении вещества</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2.1</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Строение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вещества</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2.2</w:t>
            </w:r>
          </w:p>
        </w:tc>
        <w:tc>
          <w:tcPr>
            <w:tcW w:w="3344"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2.3</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Агрегатные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состояния</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вещества</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Итого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разделу</w:t>
            </w:r>
            <w:proofErr w:type="spellEnd"/>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3.</w:t>
            </w:r>
            <w:r w:rsidRPr="00090917">
              <w:rPr>
                <w:rFonts w:ascii="Times New Roman" w:hAnsi="Times New Roman"/>
                <w:color w:val="000000"/>
                <w:sz w:val="24"/>
              </w:rPr>
              <w:t xml:space="preserve"> </w:t>
            </w:r>
            <w:r w:rsidRPr="00090917">
              <w:rPr>
                <w:rFonts w:ascii="Times New Roman" w:hAnsi="Times New Roman"/>
                <w:b/>
                <w:color w:val="000000"/>
                <w:sz w:val="24"/>
              </w:rPr>
              <w:t>Движение и взаимодействие тел</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3.1</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Механическое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движение</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3.2</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Инерция</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масса</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плотность</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4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lastRenderedPageBreak/>
              <w:t>3.3</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Сила</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Виды</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сил</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14 </w:t>
            </w:r>
          </w:p>
        </w:tc>
        <w:tc>
          <w:tcPr>
            <w:tcW w:w="165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Итого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разделу</w:t>
            </w:r>
            <w:proofErr w:type="spellEnd"/>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21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4.</w:t>
            </w:r>
            <w:r w:rsidRPr="00090917">
              <w:rPr>
                <w:rFonts w:ascii="Times New Roman" w:hAnsi="Times New Roman"/>
                <w:color w:val="000000"/>
                <w:sz w:val="24"/>
              </w:rPr>
              <w:t xml:space="preserve"> </w:t>
            </w:r>
            <w:r w:rsidRPr="00090917">
              <w:rPr>
                <w:rFonts w:ascii="Times New Roman" w:hAnsi="Times New Roman"/>
                <w:b/>
                <w:color w:val="000000"/>
                <w:sz w:val="24"/>
              </w:rPr>
              <w:t>Давление твёрдых тел, жидкостей и газов</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4.1</w:t>
            </w:r>
          </w:p>
        </w:tc>
        <w:tc>
          <w:tcPr>
            <w:tcW w:w="3344"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3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4.2</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Давление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жидкости</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4.3</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Атмосферное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давление</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6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4.4</w:t>
            </w:r>
          </w:p>
        </w:tc>
        <w:tc>
          <w:tcPr>
            <w:tcW w:w="3344"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7 </w:t>
            </w:r>
          </w:p>
        </w:tc>
        <w:tc>
          <w:tcPr>
            <w:tcW w:w="165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Итого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разделу</w:t>
            </w:r>
            <w:proofErr w:type="spellEnd"/>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21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5.</w:t>
            </w:r>
            <w:r w:rsidRPr="00090917">
              <w:rPr>
                <w:rFonts w:ascii="Times New Roman" w:hAnsi="Times New Roman"/>
                <w:color w:val="000000"/>
                <w:sz w:val="24"/>
              </w:rPr>
              <w:t xml:space="preserve"> </w:t>
            </w:r>
            <w:r w:rsidRPr="00090917">
              <w:rPr>
                <w:rFonts w:ascii="Times New Roman" w:hAnsi="Times New Roman"/>
                <w:b/>
                <w:color w:val="000000"/>
                <w:sz w:val="24"/>
              </w:rPr>
              <w:t>Работа и мощность. Энергия</w:t>
            </w:r>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5.1</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Работа</w:t>
            </w:r>
            <w:proofErr w:type="spellEnd"/>
            <w:r w:rsidRPr="00090917">
              <w:rPr>
                <w:rFonts w:ascii="Times New Roman" w:hAnsi="Times New Roman"/>
                <w:color w:val="000000"/>
                <w:sz w:val="24"/>
                <w:lang w:val="en-US"/>
              </w:rPr>
              <w:t xml:space="preserve"> и </w:t>
            </w:r>
            <w:proofErr w:type="spellStart"/>
            <w:r w:rsidRPr="00090917">
              <w:rPr>
                <w:rFonts w:ascii="Times New Roman" w:hAnsi="Times New Roman"/>
                <w:color w:val="000000"/>
                <w:sz w:val="24"/>
                <w:lang w:val="en-US"/>
              </w:rPr>
              <w:t>мощность</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5.2</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Простые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механизмы</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4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5.3</w:t>
            </w:r>
          </w:p>
        </w:tc>
        <w:tc>
          <w:tcPr>
            <w:tcW w:w="3344"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Механическая</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энергия</w:t>
            </w:r>
            <w:proofErr w:type="spellEnd"/>
          </w:p>
        </w:tc>
        <w:tc>
          <w:tcPr>
            <w:tcW w:w="943"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4 </w:t>
            </w:r>
          </w:p>
        </w:tc>
        <w:tc>
          <w:tcPr>
            <w:tcW w:w="165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551"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416194</w:t>
              </w:r>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Итого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разделу</w:t>
            </w:r>
            <w:proofErr w:type="spellEnd"/>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12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Резервное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время</w:t>
            </w:r>
            <w:proofErr w:type="spellEnd"/>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659" w:type="dxa"/>
            <w:tcMar>
              <w:top w:w="50" w:type="dxa"/>
              <w:left w:w="100" w:type="dxa"/>
            </w:tcMar>
            <w:vAlign w:val="center"/>
          </w:tcPr>
          <w:p w:rsidR="00090917" w:rsidRPr="00090917" w:rsidRDefault="00090917" w:rsidP="00090917">
            <w:pPr>
              <w:spacing w:after="0"/>
              <w:ind w:left="135"/>
              <w:jc w:val="center"/>
              <w:rPr>
                <w:lang w:val="en-US"/>
              </w:rPr>
            </w:pPr>
          </w:p>
        </w:tc>
        <w:tc>
          <w:tcPr>
            <w:tcW w:w="1750" w:type="dxa"/>
            <w:tcMar>
              <w:top w:w="50" w:type="dxa"/>
              <w:left w:w="100" w:type="dxa"/>
            </w:tcMar>
            <w:vAlign w:val="center"/>
          </w:tcPr>
          <w:p w:rsidR="00090917" w:rsidRPr="00090917" w:rsidRDefault="00090917" w:rsidP="00090917">
            <w:pPr>
              <w:spacing w:after="0"/>
              <w:ind w:left="135"/>
              <w:jc w:val="center"/>
              <w:rPr>
                <w:lang w:val="en-US"/>
              </w:rPr>
            </w:pPr>
          </w:p>
        </w:tc>
        <w:tc>
          <w:tcPr>
            <w:tcW w:w="2551"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68 </w:t>
            </w:r>
          </w:p>
        </w:tc>
        <w:tc>
          <w:tcPr>
            <w:tcW w:w="165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75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12 </w:t>
            </w:r>
          </w:p>
        </w:tc>
        <w:tc>
          <w:tcPr>
            <w:tcW w:w="2551" w:type="dxa"/>
            <w:tcMar>
              <w:top w:w="50" w:type="dxa"/>
              <w:left w:w="100" w:type="dxa"/>
            </w:tcMar>
            <w:vAlign w:val="center"/>
          </w:tcPr>
          <w:p w:rsidR="00090917" w:rsidRPr="00090917" w:rsidRDefault="00090917" w:rsidP="00090917">
            <w:pPr>
              <w:rPr>
                <w:lang w:val="en-US"/>
              </w:rPr>
            </w:pPr>
          </w:p>
        </w:tc>
      </w:tr>
    </w:tbl>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090917" w:rsidRPr="00090917" w:rsidRDefault="00090917" w:rsidP="00090917">
      <w:pPr>
        <w:spacing w:after="0"/>
        <w:ind w:left="120"/>
        <w:rPr>
          <w:lang w:val="en-US"/>
        </w:rPr>
      </w:pPr>
      <w:r w:rsidRPr="00090917">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90917" w:rsidRPr="00090917" w:rsidTr="003655DC">
        <w:trPr>
          <w:trHeight w:val="144"/>
          <w:tblCellSpacing w:w="20" w:type="nil"/>
        </w:trPr>
        <w:tc>
          <w:tcPr>
            <w:tcW w:w="501"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 п/п </w:t>
            </w:r>
          </w:p>
          <w:p w:rsidR="00090917" w:rsidRPr="00090917" w:rsidRDefault="00090917" w:rsidP="00090917">
            <w:pPr>
              <w:spacing w:after="0"/>
              <w:ind w:left="135"/>
              <w:rPr>
                <w:lang w:val="en-US"/>
              </w:rPr>
            </w:pPr>
          </w:p>
        </w:tc>
        <w:tc>
          <w:tcPr>
            <w:tcW w:w="2992" w:type="dxa"/>
            <w:vMerge w:val="restart"/>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Наименование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разделов</w:t>
            </w:r>
            <w:proofErr w:type="spellEnd"/>
            <w:r w:rsidRPr="00090917">
              <w:rPr>
                <w:rFonts w:ascii="Times New Roman" w:hAnsi="Times New Roman"/>
                <w:b/>
                <w:color w:val="000000"/>
                <w:sz w:val="24"/>
                <w:lang w:val="en-US"/>
              </w:rPr>
              <w:t xml:space="preserve"> и </w:t>
            </w:r>
            <w:proofErr w:type="spellStart"/>
            <w:r w:rsidRPr="00090917">
              <w:rPr>
                <w:rFonts w:ascii="Times New Roman" w:hAnsi="Times New Roman"/>
                <w:b/>
                <w:color w:val="000000"/>
                <w:sz w:val="24"/>
                <w:lang w:val="en-US"/>
              </w:rPr>
              <w:t>тем</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программы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0" w:type="auto"/>
            <w:gridSpan w:val="3"/>
            <w:tcMar>
              <w:top w:w="50" w:type="dxa"/>
              <w:left w:w="100" w:type="dxa"/>
            </w:tcMar>
            <w:vAlign w:val="center"/>
          </w:tcPr>
          <w:p w:rsidR="00090917" w:rsidRPr="00090917" w:rsidRDefault="00090917" w:rsidP="00090917">
            <w:pPr>
              <w:spacing w:after="0"/>
              <w:rPr>
                <w:lang w:val="en-US"/>
              </w:rPr>
            </w:pPr>
            <w:proofErr w:type="spellStart"/>
            <w:r w:rsidRPr="00090917">
              <w:rPr>
                <w:rFonts w:ascii="Times New Roman" w:hAnsi="Times New Roman"/>
                <w:b/>
                <w:color w:val="000000"/>
                <w:sz w:val="24"/>
                <w:lang w:val="en-US"/>
              </w:rPr>
              <w:t>Количество</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часов</w:t>
            </w:r>
            <w:proofErr w:type="spellEnd"/>
          </w:p>
        </w:tc>
        <w:tc>
          <w:tcPr>
            <w:tcW w:w="2646" w:type="dxa"/>
            <w:vMerge w:val="restart"/>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Электронные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цифровые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образовательные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ресурсы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977"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Всего</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1699"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Контрольные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работы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1787"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Практические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работы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Раздел</w:t>
            </w:r>
            <w:proofErr w:type="spellEnd"/>
            <w:r w:rsidRPr="00090917">
              <w:rPr>
                <w:rFonts w:ascii="Times New Roman" w:hAnsi="Times New Roman"/>
                <w:b/>
                <w:color w:val="000000"/>
                <w:sz w:val="24"/>
                <w:lang w:val="en-US"/>
              </w:rPr>
              <w:t xml:space="preserve"> 1.</w:t>
            </w:r>
            <w:r w:rsidRPr="00090917">
              <w:rPr>
                <w:rFonts w:ascii="Times New Roman" w:hAnsi="Times New Roman"/>
                <w:color w:val="000000"/>
                <w:sz w:val="24"/>
                <w:lang w:val="en-US"/>
              </w:rPr>
              <w:t xml:space="preserve"> </w:t>
            </w:r>
            <w:proofErr w:type="spellStart"/>
            <w:r w:rsidRPr="00090917">
              <w:rPr>
                <w:rFonts w:ascii="Times New Roman" w:hAnsi="Times New Roman"/>
                <w:b/>
                <w:color w:val="000000"/>
                <w:sz w:val="24"/>
                <w:lang w:val="en-US"/>
              </w:rPr>
              <w:t>Тепловые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явления</w:t>
            </w:r>
            <w:proofErr w:type="spellEnd"/>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1.1</w:t>
            </w:r>
          </w:p>
        </w:tc>
        <w:tc>
          <w:tcPr>
            <w:tcW w:w="2992"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Строение</w:t>
            </w:r>
            <w:proofErr w:type="spellEnd"/>
            <w:r w:rsidRPr="00090917">
              <w:rPr>
                <w:rFonts w:ascii="Times New Roman" w:hAnsi="Times New Roman"/>
                <w:color w:val="000000"/>
                <w:sz w:val="24"/>
                <w:lang w:val="en-US"/>
              </w:rPr>
              <w:t xml:space="preserve"> и </w:t>
            </w:r>
            <w:proofErr w:type="spellStart"/>
            <w:r w:rsidRPr="00090917">
              <w:rPr>
                <w:rFonts w:ascii="Times New Roman" w:hAnsi="Times New Roman"/>
                <w:color w:val="000000"/>
                <w:sz w:val="24"/>
                <w:lang w:val="en-US"/>
              </w:rPr>
              <w:t>свойства</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вещества</w:t>
            </w:r>
            <w:proofErr w:type="spellEnd"/>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7 </w:t>
            </w:r>
          </w:p>
        </w:tc>
        <w:tc>
          <w:tcPr>
            <w:tcW w:w="1699" w:type="dxa"/>
            <w:tcMar>
              <w:top w:w="50" w:type="dxa"/>
              <w:left w:w="100" w:type="dxa"/>
            </w:tcMar>
            <w:vAlign w:val="center"/>
          </w:tcPr>
          <w:p w:rsidR="00090917" w:rsidRPr="00090917" w:rsidRDefault="00090917" w:rsidP="00090917">
            <w:pPr>
              <w:spacing w:after="0"/>
              <w:ind w:left="135"/>
              <w:jc w:val="center"/>
              <w:rPr>
                <w:lang w:val="en-US"/>
              </w:rPr>
            </w:pPr>
          </w:p>
        </w:tc>
        <w:tc>
          <w:tcPr>
            <w:tcW w:w="1787" w:type="dxa"/>
            <w:tcMar>
              <w:top w:w="50" w:type="dxa"/>
              <w:left w:w="100" w:type="dxa"/>
            </w:tcMar>
            <w:vAlign w:val="center"/>
          </w:tcPr>
          <w:p w:rsidR="00090917" w:rsidRPr="00090917" w:rsidRDefault="00090917" w:rsidP="00090917">
            <w:pPr>
              <w:spacing w:after="0"/>
              <w:ind w:left="135"/>
              <w:jc w:val="center"/>
              <w:rPr>
                <w:lang w:val="en-US"/>
              </w:rPr>
            </w:pP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proofErr w:type="spellStart"/>
              <w:r w:rsidRPr="00090917">
                <w:rPr>
                  <w:rFonts w:ascii="Times New Roman" w:hAnsi="Times New Roman"/>
                  <w:color w:val="0000FF"/>
                  <w:u w:val="single"/>
                  <w:lang w:val="en-US"/>
                </w:rPr>
                <w:t>ce</w:t>
              </w:r>
              <w:proofErr w:type="spellEnd"/>
            </w:hyperlink>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1.2</w:t>
            </w:r>
          </w:p>
        </w:tc>
        <w:tc>
          <w:tcPr>
            <w:tcW w:w="2992"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Тепловые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процессы</w:t>
            </w:r>
            <w:proofErr w:type="spellEnd"/>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21 </w:t>
            </w:r>
          </w:p>
        </w:tc>
        <w:tc>
          <w:tcPr>
            <w:tcW w:w="169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proofErr w:type="spellStart"/>
              <w:r w:rsidRPr="00090917">
                <w:rPr>
                  <w:rFonts w:ascii="Times New Roman" w:hAnsi="Times New Roman"/>
                  <w:color w:val="0000FF"/>
                  <w:u w:val="single"/>
                  <w:lang w:val="en-US"/>
                </w:rPr>
                <w:t>ce</w:t>
              </w:r>
              <w:proofErr w:type="spellEnd"/>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Итого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разделу</w:t>
            </w:r>
            <w:proofErr w:type="spellEnd"/>
          </w:p>
        </w:tc>
        <w:tc>
          <w:tcPr>
            <w:tcW w:w="1535"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28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6"/>
            <w:tcMar>
              <w:top w:w="50" w:type="dxa"/>
              <w:left w:w="100" w:type="dxa"/>
            </w:tcMar>
            <w:vAlign w:val="center"/>
          </w:tcPr>
          <w:p w:rsidR="00090917" w:rsidRPr="00090917" w:rsidRDefault="00090917" w:rsidP="00090917">
            <w:pPr>
              <w:spacing w:after="0"/>
              <w:ind w:left="135"/>
            </w:pPr>
            <w:r w:rsidRPr="00090917">
              <w:rPr>
                <w:rFonts w:ascii="Times New Roman" w:hAnsi="Times New Roman"/>
                <w:b/>
                <w:color w:val="000000"/>
                <w:sz w:val="24"/>
              </w:rPr>
              <w:t>Раздел 2.</w:t>
            </w:r>
            <w:r w:rsidRPr="00090917">
              <w:rPr>
                <w:rFonts w:ascii="Times New Roman" w:hAnsi="Times New Roman"/>
                <w:color w:val="000000"/>
                <w:sz w:val="24"/>
              </w:rPr>
              <w:t xml:space="preserve"> </w:t>
            </w:r>
            <w:r w:rsidRPr="00090917">
              <w:rPr>
                <w:rFonts w:ascii="Times New Roman" w:hAnsi="Times New Roman"/>
                <w:b/>
                <w:color w:val="000000"/>
                <w:sz w:val="24"/>
              </w:rPr>
              <w:t>Электрические и магнитные явления</w:t>
            </w:r>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2.1</w:t>
            </w:r>
          </w:p>
        </w:tc>
        <w:tc>
          <w:tcPr>
            <w:tcW w:w="2992"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7 </w:t>
            </w:r>
          </w:p>
        </w:tc>
        <w:tc>
          <w:tcPr>
            <w:tcW w:w="1699" w:type="dxa"/>
            <w:tcMar>
              <w:top w:w="50" w:type="dxa"/>
              <w:left w:w="100" w:type="dxa"/>
            </w:tcMar>
            <w:vAlign w:val="center"/>
          </w:tcPr>
          <w:p w:rsidR="00090917" w:rsidRPr="00090917" w:rsidRDefault="00090917" w:rsidP="00090917">
            <w:pPr>
              <w:spacing w:after="0"/>
              <w:ind w:left="135"/>
              <w:jc w:val="center"/>
              <w:rPr>
                <w:lang w:val="en-US"/>
              </w:rPr>
            </w:pP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proofErr w:type="spellStart"/>
              <w:r w:rsidRPr="00090917">
                <w:rPr>
                  <w:rFonts w:ascii="Times New Roman" w:hAnsi="Times New Roman"/>
                  <w:color w:val="0000FF"/>
                  <w:u w:val="single"/>
                  <w:lang w:val="en-US"/>
                </w:rPr>
                <w:t>ce</w:t>
              </w:r>
              <w:proofErr w:type="spellEnd"/>
            </w:hyperlink>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2.2</w:t>
            </w:r>
          </w:p>
        </w:tc>
        <w:tc>
          <w:tcPr>
            <w:tcW w:w="2992"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Постоянный</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электрический</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ток</w:t>
            </w:r>
            <w:proofErr w:type="spellEnd"/>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20 </w:t>
            </w:r>
          </w:p>
        </w:tc>
        <w:tc>
          <w:tcPr>
            <w:tcW w:w="169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7 </w:t>
            </w: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proofErr w:type="spellStart"/>
              <w:r w:rsidRPr="00090917">
                <w:rPr>
                  <w:rFonts w:ascii="Times New Roman" w:hAnsi="Times New Roman"/>
                  <w:color w:val="0000FF"/>
                  <w:u w:val="single"/>
                  <w:lang w:val="en-US"/>
                </w:rPr>
                <w:t>ce</w:t>
              </w:r>
              <w:proofErr w:type="spellEnd"/>
            </w:hyperlink>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2.3</w:t>
            </w:r>
          </w:p>
        </w:tc>
        <w:tc>
          <w:tcPr>
            <w:tcW w:w="2992"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Магнитные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явления</w:t>
            </w:r>
            <w:proofErr w:type="spellEnd"/>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6 </w:t>
            </w:r>
          </w:p>
        </w:tc>
        <w:tc>
          <w:tcPr>
            <w:tcW w:w="169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1.5 </w:t>
            </w: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proofErr w:type="spellStart"/>
              <w:r w:rsidRPr="00090917">
                <w:rPr>
                  <w:rFonts w:ascii="Times New Roman" w:hAnsi="Times New Roman"/>
                  <w:color w:val="0000FF"/>
                  <w:u w:val="single"/>
                  <w:lang w:val="en-US"/>
                </w:rPr>
                <w:t>ce</w:t>
              </w:r>
              <w:proofErr w:type="spellEnd"/>
            </w:hyperlink>
          </w:p>
        </w:tc>
      </w:tr>
      <w:tr w:rsidR="00090917" w:rsidRPr="00090917" w:rsidTr="003655DC">
        <w:trPr>
          <w:trHeight w:val="144"/>
          <w:tblCellSpacing w:w="20" w:type="nil"/>
        </w:trPr>
        <w:tc>
          <w:tcPr>
            <w:tcW w:w="501"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2.4</w:t>
            </w:r>
          </w:p>
        </w:tc>
        <w:tc>
          <w:tcPr>
            <w:tcW w:w="2992"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Электромагнитная</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индукция</w:t>
            </w:r>
            <w:proofErr w:type="spellEnd"/>
          </w:p>
        </w:tc>
        <w:tc>
          <w:tcPr>
            <w:tcW w:w="97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4 </w:t>
            </w:r>
          </w:p>
        </w:tc>
        <w:tc>
          <w:tcPr>
            <w:tcW w:w="1699" w:type="dxa"/>
            <w:tcMar>
              <w:top w:w="50" w:type="dxa"/>
              <w:left w:w="100" w:type="dxa"/>
            </w:tcMar>
            <w:vAlign w:val="center"/>
          </w:tcPr>
          <w:p w:rsidR="00090917" w:rsidRPr="00090917" w:rsidRDefault="00090917" w:rsidP="00090917">
            <w:pPr>
              <w:spacing w:after="0"/>
              <w:ind w:left="135"/>
              <w:jc w:val="center"/>
              <w:rPr>
                <w:lang w:val="en-US"/>
              </w:rPr>
            </w:pPr>
          </w:p>
        </w:tc>
        <w:tc>
          <w:tcPr>
            <w:tcW w:w="1787" w:type="dxa"/>
            <w:tcMar>
              <w:top w:w="50" w:type="dxa"/>
              <w:left w:w="100" w:type="dxa"/>
            </w:tcMar>
            <w:vAlign w:val="center"/>
          </w:tcPr>
          <w:p w:rsidR="00090917" w:rsidRPr="00090917" w:rsidRDefault="00090917" w:rsidP="00090917">
            <w:pPr>
              <w:spacing w:after="0"/>
              <w:ind w:left="135"/>
              <w:jc w:val="center"/>
              <w:rPr>
                <w:lang w:val="en-US"/>
              </w:rPr>
            </w:pPr>
          </w:p>
        </w:tc>
        <w:tc>
          <w:tcPr>
            <w:tcW w:w="2646"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2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/7</w:t>
              </w:r>
              <w:r w:rsidRPr="00090917">
                <w:rPr>
                  <w:rFonts w:ascii="Times New Roman" w:hAnsi="Times New Roman"/>
                  <w:color w:val="0000FF"/>
                  <w:u w:val="single"/>
                  <w:lang w:val="en-US"/>
                </w:rPr>
                <w:t>f</w:t>
              </w:r>
              <w:r w:rsidRPr="00090917">
                <w:rPr>
                  <w:rFonts w:ascii="Times New Roman" w:hAnsi="Times New Roman"/>
                  <w:color w:val="0000FF"/>
                  <w:u w:val="single"/>
                </w:rPr>
                <w:t>4181</w:t>
              </w:r>
              <w:proofErr w:type="spellStart"/>
              <w:r w:rsidRPr="00090917">
                <w:rPr>
                  <w:rFonts w:ascii="Times New Roman" w:hAnsi="Times New Roman"/>
                  <w:color w:val="0000FF"/>
                  <w:u w:val="single"/>
                  <w:lang w:val="en-US"/>
                </w:rPr>
                <w:t>ce</w:t>
              </w:r>
              <w:proofErr w:type="spellEnd"/>
            </w:hyperlink>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Итого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разделу</w:t>
            </w:r>
            <w:proofErr w:type="spellEnd"/>
          </w:p>
        </w:tc>
        <w:tc>
          <w:tcPr>
            <w:tcW w:w="1535"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37 </w:t>
            </w:r>
          </w:p>
        </w:tc>
        <w:tc>
          <w:tcPr>
            <w:tcW w:w="0" w:type="auto"/>
            <w:gridSpan w:val="3"/>
            <w:tcMar>
              <w:top w:w="50" w:type="dxa"/>
              <w:left w:w="100" w:type="dxa"/>
            </w:tcMar>
            <w:vAlign w:val="center"/>
          </w:tcPr>
          <w:p w:rsidR="00090917" w:rsidRPr="00090917" w:rsidRDefault="00090917" w:rsidP="00090917">
            <w:pPr>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Резервное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время</w:t>
            </w:r>
            <w:proofErr w:type="spellEnd"/>
          </w:p>
        </w:tc>
        <w:tc>
          <w:tcPr>
            <w:tcW w:w="1535"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699" w:type="dxa"/>
            <w:tcMar>
              <w:top w:w="50" w:type="dxa"/>
              <w:left w:w="100" w:type="dxa"/>
            </w:tcMar>
            <w:vAlign w:val="center"/>
          </w:tcPr>
          <w:p w:rsidR="00090917" w:rsidRPr="00090917" w:rsidRDefault="00090917" w:rsidP="00090917">
            <w:pPr>
              <w:spacing w:after="0"/>
              <w:ind w:left="135"/>
              <w:jc w:val="center"/>
              <w:rPr>
                <w:lang w:val="en-US"/>
              </w:rPr>
            </w:pPr>
          </w:p>
        </w:tc>
        <w:tc>
          <w:tcPr>
            <w:tcW w:w="1787" w:type="dxa"/>
            <w:tcMar>
              <w:top w:w="50" w:type="dxa"/>
              <w:left w:w="100" w:type="dxa"/>
            </w:tcMar>
            <w:vAlign w:val="center"/>
          </w:tcPr>
          <w:p w:rsidR="00090917" w:rsidRPr="00090917" w:rsidRDefault="00090917" w:rsidP="00090917">
            <w:pPr>
              <w:spacing w:after="0"/>
              <w:ind w:left="135"/>
              <w:jc w:val="center"/>
              <w:rPr>
                <w:lang w:val="en-US"/>
              </w:rPr>
            </w:pPr>
          </w:p>
        </w:tc>
        <w:tc>
          <w:tcPr>
            <w:tcW w:w="2646"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68 </w:t>
            </w:r>
          </w:p>
        </w:tc>
        <w:tc>
          <w:tcPr>
            <w:tcW w:w="1699"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3 </w:t>
            </w:r>
          </w:p>
        </w:tc>
        <w:tc>
          <w:tcPr>
            <w:tcW w:w="1787"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14.5 </w:t>
            </w:r>
          </w:p>
        </w:tc>
        <w:tc>
          <w:tcPr>
            <w:tcW w:w="2646" w:type="dxa"/>
            <w:tcMar>
              <w:top w:w="50" w:type="dxa"/>
              <w:left w:w="100" w:type="dxa"/>
            </w:tcMar>
            <w:vAlign w:val="center"/>
          </w:tcPr>
          <w:p w:rsidR="00090917" w:rsidRPr="00090917" w:rsidRDefault="00090917" w:rsidP="00090917">
            <w:pPr>
              <w:rPr>
                <w:lang w:val="en-US"/>
              </w:rPr>
            </w:pPr>
          </w:p>
        </w:tc>
      </w:tr>
    </w:tbl>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817A57" w:rsidRDefault="00090917" w:rsidP="00090917">
      <w:pPr>
        <w:spacing w:after="0"/>
        <w:ind w:left="120"/>
        <w:rPr>
          <w:rFonts w:ascii="Times New Roman" w:hAnsi="Times New Roman"/>
          <w:b/>
          <w:color w:val="000000"/>
          <w:sz w:val="28"/>
        </w:rPr>
      </w:pPr>
      <w:bookmarkStart w:id="11" w:name="block-3164964"/>
      <w:bookmarkEnd w:id="10"/>
      <w:r w:rsidRPr="00090917">
        <w:rPr>
          <w:rFonts w:ascii="Times New Roman" w:hAnsi="Times New Roman"/>
          <w:b/>
          <w:color w:val="000000"/>
          <w:sz w:val="28"/>
          <w:lang w:val="en-US"/>
        </w:rPr>
        <w:lastRenderedPageBreak/>
        <w:t xml:space="preserve"> </w:t>
      </w:r>
      <w:r w:rsidR="00817A57">
        <w:rPr>
          <w:rFonts w:ascii="Times New Roman" w:hAnsi="Times New Roman"/>
          <w:b/>
          <w:color w:val="000000"/>
          <w:sz w:val="28"/>
        </w:rPr>
        <w:t>7 класс</w:t>
      </w:r>
    </w:p>
    <w:p w:rsidR="00090917" w:rsidRPr="00090917" w:rsidRDefault="00817A57" w:rsidP="00090917">
      <w:pPr>
        <w:spacing w:after="0"/>
        <w:ind w:left="120"/>
        <w:rPr>
          <w:lang w:val="en-US"/>
        </w:rPr>
      </w:pPr>
      <w:r>
        <w:rPr>
          <w:rFonts w:ascii="Times New Roman" w:hAnsi="Times New Roman"/>
          <w:b/>
          <w:color w:val="000000"/>
          <w:sz w:val="28"/>
        </w:rPr>
        <w:t xml:space="preserve"> </w:t>
      </w:r>
      <w:r w:rsidR="00090917" w:rsidRPr="00090917">
        <w:rPr>
          <w:rFonts w:ascii="Times New Roman" w:hAnsi="Times New Roman"/>
          <w:b/>
          <w:color w:val="000000"/>
          <w:sz w:val="28"/>
          <w:lang w:val="en-US"/>
        </w:rPr>
        <w:t xml:space="preserve">ПОУРОЧНОЕ ПЛАНИРОВАНИЕ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528"/>
        <w:gridCol w:w="3967"/>
        <w:gridCol w:w="1134"/>
        <w:gridCol w:w="992"/>
        <w:gridCol w:w="1559"/>
        <w:gridCol w:w="2835"/>
        <w:gridCol w:w="3969"/>
      </w:tblGrid>
      <w:tr w:rsidR="004F0747" w:rsidRPr="004F0747" w:rsidTr="00817A57">
        <w:trPr>
          <w:cantSplit/>
          <w:trHeight w:val="728"/>
        </w:trPr>
        <w:tc>
          <w:tcPr>
            <w:tcW w:w="536" w:type="dxa"/>
            <w:gridSpan w:val="2"/>
            <w:textDirection w:val="btLr"/>
          </w:tcPr>
          <w:p w:rsidR="004F0747" w:rsidRPr="004F0747" w:rsidRDefault="004F0747" w:rsidP="004F0747">
            <w:pPr>
              <w:spacing w:after="0" w:line="240" w:lineRule="auto"/>
              <w:ind w:left="113" w:right="113"/>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урока</w:t>
            </w:r>
          </w:p>
          <w:p w:rsidR="004F0747" w:rsidRPr="004F0747" w:rsidRDefault="004F0747" w:rsidP="004F0747">
            <w:pPr>
              <w:spacing w:after="0" w:line="240" w:lineRule="auto"/>
              <w:ind w:left="113" w:right="113"/>
              <w:rPr>
                <w:rFonts w:ascii="Times New Roman" w:eastAsia="Times New Roman" w:hAnsi="Times New Roman" w:cs="Times New Roman"/>
                <w:sz w:val="24"/>
                <w:szCs w:val="24"/>
                <w:lang w:eastAsia="ar-SA"/>
              </w:rPr>
            </w:pPr>
          </w:p>
        </w:tc>
        <w:tc>
          <w:tcPr>
            <w:tcW w:w="3967" w:type="dxa"/>
          </w:tcPr>
          <w:p w:rsidR="004F0747" w:rsidRPr="004F0747" w:rsidRDefault="004F0747" w:rsidP="004F0747">
            <w:pPr>
              <w:spacing w:after="0" w:line="240" w:lineRule="auto"/>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Тема урока</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1134" w:type="dxa"/>
            <w:vAlign w:val="center"/>
          </w:tcPr>
          <w:p w:rsidR="004F0747" w:rsidRPr="004F0747" w:rsidRDefault="004F0747" w:rsidP="004F0747">
            <w:pPr>
              <w:spacing w:after="0" w:line="240" w:lineRule="auto"/>
              <w:rPr>
                <w:rFonts w:ascii="Times New Roman" w:eastAsia="Times New Roman" w:hAnsi="Times New Roman" w:cs="Times New Roman"/>
                <w:sz w:val="24"/>
                <w:szCs w:val="24"/>
                <w:lang w:val="en-US" w:eastAsia="ar-SA"/>
              </w:rPr>
            </w:pPr>
            <w:proofErr w:type="spellStart"/>
            <w:r w:rsidRPr="004F0747">
              <w:rPr>
                <w:rFonts w:ascii="Times New Roman" w:eastAsia="Times New Roman" w:hAnsi="Times New Roman" w:cs="Times New Roman"/>
                <w:b/>
                <w:color w:val="000000"/>
                <w:sz w:val="24"/>
                <w:szCs w:val="24"/>
                <w:lang w:val="en-US" w:eastAsia="ar-SA"/>
              </w:rPr>
              <w:t>Количество</w:t>
            </w:r>
            <w:proofErr w:type="spellEnd"/>
            <w:r w:rsidRPr="004F0747">
              <w:rPr>
                <w:rFonts w:ascii="Times New Roman" w:eastAsia="Times New Roman" w:hAnsi="Times New Roman" w:cs="Times New Roman"/>
                <w:b/>
                <w:color w:val="000000"/>
                <w:sz w:val="24"/>
                <w:szCs w:val="24"/>
                <w:lang w:val="en-US" w:eastAsia="ar-SA"/>
              </w:rPr>
              <w:t xml:space="preserve"> </w:t>
            </w:r>
            <w:proofErr w:type="spellStart"/>
            <w:r w:rsidRPr="004F0747">
              <w:rPr>
                <w:rFonts w:ascii="Times New Roman" w:eastAsia="Times New Roman" w:hAnsi="Times New Roman" w:cs="Times New Roman"/>
                <w:b/>
                <w:color w:val="000000"/>
                <w:sz w:val="24"/>
                <w:szCs w:val="24"/>
                <w:lang w:val="en-US" w:eastAsia="ar-SA"/>
              </w:rPr>
              <w:t>часов</w:t>
            </w:r>
            <w:proofErr w:type="spellEnd"/>
          </w:p>
        </w:tc>
        <w:tc>
          <w:tcPr>
            <w:tcW w:w="992"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roofErr w:type="spellStart"/>
            <w:r w:rsidRPr="004F0747">
              <w:rPr>
                <w:rFonts w:ascii="Times New Roman" w:eastAsia="Times New Roman" w:hAnsi="Times New Roman" w:cs="Times New Roman"/>
                <w:b/>
                <w:color w:val="000000"/>
                <w:sz w:val="24"/>
                <w:szCs w:val="24"/>
                <w:lang w:val="en-US" w:eastAsia="ar-SA"/>
              </w:rPr>
              <w:t>Контрольные</w:t>
            </w:r>
            <w:proofErr w:type="spellEnd"/>
            <w:r w:rsidRPr="004F0747">
              <w:rPr>
                <w:rFonts w:ascii="Times New Roman" w:eastAsia="Times New Roman" w:hAnsi="Times New Roman" w:cs="Times New Roman"/>
                <w:b/>
                <w:color w:val="000000"/>
                <w:sz w:val="24"/>
                <w:szCs w:val="24"/>
                <w:lang w:val="en-US" w:eastAsia="ar-SA"/>
              </w:rPr>
              <w:t xml:space="preserve"> </w:t>
            </w:r>
            <w:proofErr w:type="spellStart"/>
            <w:r w:rsidRPr="004F0747">
              <w:rPr>
                <w:rFonts w:ascii="Times New Roman" w:eastAsia="Times New Roman" w:hAnsi="Times New Roman" w:cs="Times New Roman"/>
                <w:b/>
                <w:color w:val="000000"/>
                <w:sz w:val="24"/>
                <w:szCs w:val="24"/>
                <w:lang w:val="en-US" w:eastAsia="ar-SA"/>
              </w:rPr>
              <w:t>работы</w:t>
            </w:r>
            <w:proofErr w:type="spellEnd"/>
            <w:r w:rsidRPr="004F0747">
              <w:rPr>
                <w:rFonts w:ascii="Times New Roman" w:eastAsia="Times New Roman" w:hAnsi="Times New Roman" w:cs="Times New Roman"/>
                <w:b/>
                <w:color w:val="000000"/>
                <w:sz w:val="24"/>
                <w:szCs w:val="24"/>
                <w:lang w:val="en-US" w:eastAsia="ar-SA"/>
              </w:rPr>
              <w:t xml:space="preserve"> </w:t>
            </w:r>
          </w:p>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roofErr w:type="spellStart"/>
            <w:r w:rsidRPr="004F0747">
              <w:rPr>
                <w:rFonts w:ascii="Times New Roman" w:eastAsia="Times New Roman" w:hAnsi="Times New Roman" w:cs="Times New Roman"/>
                <w:b/>
                <w:color w:val="000000"/>
                <w:sz w:val="24"/>
                <w:szCs w:val="24"/>
                <w:lang w:val="en-US" w:eastAsia="ar-SA"/>
              </w:rPr>
              <w:t>Дата</w:t>
            </w:r>
            <w:proofErr w:type="spellEnd"/>
            <w:r w:rsidRPr="004F0747">
              <w:rPr>
                <w:rFonts w:ascii="Times New Roman" w:eastAsia="Times New Roman" w:hAnsi="Times New Roman" w:cs="Times New Roman"/>
                <w:b/>
                <w:color w:val="000000"/>
                <w:sz w:val="24"/>
                <w:szCs w:val="24"/>
                <w:lang w:val="en-US" w:eastAsia="ar-SA"/>
              </w:rPr>
              <w:t xml:space="preserve"> </w:t>
            </w:r>
            <w:proofErr w:type="spellStart"/>
            <w:r w:rsidRPr="004F0747">
              <w:rPr>
                <w:rFonts w:ascii="Times New Roman" w:eastAsia="Times New Roman" w:hAnsi="Times New Roman" w:cs="Times New Roman"/>
                <w:b/>
                <w:color w:val="000000"/>
                <w:sz w:val="24"/>
                <w:szCs w:val="24"/>
                <w:lang w:val="en-US" w:eastAsia="ar-SA"/>
              </w:rPr>
              <w:t>изучения</w:t>
            </w:r>
            <w:proofErr w:type="spellEnd"/>
            <w:r w:rsidRPr="004F0747">
              <w:rPr>
                <w:rFonts w:ascii="Times New Roman" w:eastAsia="Times New Roman" w:hAnsi="Times New Roman" w:cs="Times New Roman"/>
                <w:b/>
                <w:color w:val="000000"/>
                <w:sz w:val="24"/>
                <w:szCs w:val="24"/>
                <w:lang w:val="en-US" w:eastAsia="ar-SA"/>
              </w:rPr>
              <w:t xml:space="preserve"> </w:t>
            </w:r>
          </w:p>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b/>
                <w:color w:val="000000"/>
                <w:sz w:val="24"/>
                <w:szCs w:val="24"/>
                <w:lang w:eastAsia="ar-SA"/>
              </w:rPr>
              <w:t xml:space="preserve">Электронные цифровые образовательные ресурсы </w:t>
            </w:r>
          </w:p>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c>
          <w:tcPr>
            <w:tcW w:w="3969" w:type="dxa"/>
            <w:shd w:val="clear" w:color="auto" w:fill="auto"/>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b/>
                <w:color w:val="000000"/>
                <w:sz w:val="24"/>
                <w:szCs w:val="24"/>
                <w:lang w:eastAsia="ar-SA"/>
              </w:rPr>
              <w:t xml:space="preserve">Фактическая дата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3967" w:type="dxa"/>
          </w:tcPr>
          <w:p w:rsidR="004F0747" w:rsidRPr="004F0747" w:rsidRDefault="004F0747" w:rsidP="004F0747">
            <w:pPr>
              <w:spacing w:after="0" w:line="240" w:lineRule="auto"/>
              <w:ind w:right="113"/>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Что изучает физика. </w:t>
            </w:r>
          </w:p>
          <w:p w:rsidR="004F0747" w:rsidRPr="004F0747" w:rsidRDefault="004F0747" w:rsidP="004F0747">
            <w:pPr>
              <w:spacing w:after="0" w:line="240" w:lineRule="auto"/>
              <w:ind w:right="113"/>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Некоторые физические термины.</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Наблюдения и опыты.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04.09.2023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Физические величины.</w:t>
            </w:r>
            <w:r w:rsidRPr="004F0747">
              <w:rPr>
                <w:rFonts w:ascii="Times New Roman" w:eastAsia="Times New Roman" w:hAnsi="Times New Roman" w:cs="Times New Roman"/>
                <w:b/>
                <w:bCs/>
                <w:sz w:val="20"/>
                <w:szCs w:val="20"/>
                <w:lang w:eastAsia="ar-SA"/>
              </w:rPr>
              <w:t xml:space="preserve"> </w:t>
            </w:r>
            <w:r w:rsidRPr="004F0747">
              <w:rPr>
                <w:rFonts w:ascii="Times New Roman" w:eastAsia="Times New Roman" w:hAnsi="Times New Roman" w:cs="Times New Roman"/>
                <w:sz w:val="24"/>
                <w:szCs w:val="24"/>
                <w:lang w:eastAsia="ar-SA"/>
              </w:rPr>
              <w:t>Измерение физических величин. Точность и погрешность измерений.</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05.09.2023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Лабораторная работа №1 «Определение цены деления  измерительного прибора».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11.09.2023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Физика и техника.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12.09.2023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ПЕРВОНАЧАЛЬНЫЕ СВЕДЕНИЯ О СТРОЕНИИ  ВЕЩЕСТВА.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18.09.2023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2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09</w:t>
              </w:r>
              <w:r w:rsidRPr="004F0747">
                <w:rPr>
                  <w:rFonts w:ascii="Times New Roman" w:eastAsia="Times New Roman" w:hAnsi="Times New Roman" w:cs="Times New Roman"/>
                  <w:color w:val="0000FF"/>
                  <w:sz w:val="24"/>
                  <w:szCs w:val="24"/>
                  <w:u w:val="single"/>
                  <w:lang w:val="en-US" w:eastAsia="ar-SA"/>
                </w:rPr>
                <w:t>f</w:t>
              </w:r>
              <w:r w:rsidRPr="004F0747">
                <w:rPr>
                  <w:rFonts w:ascii="Times New Roman" w:eastAsia="Times New Roman" w:hAnsi="Times New Roman" w:cs="Times New Roman"/>
                  <w:color w:val="0000FF"/>
                  <w:sz w:val="24"/>
                  <w:szCs w:val="24"/>
                  <w:u w:val="single"/>
                  <w:lang w:eastAsia="ar-SA"/>
                </w:rPr>
                <w:t>72</w:t>
              </w:r>
              <w:r w:rsidRPr="004F0747">
                <w:rPr>
                  <w:rFonts w:ascii="Times New Roman" w:eastAsia="Times New Roman" w:hAnsi="Times New Roman" w:cs="Times New Roman"/>
                  <w:color w:val="0000FF"/>
                  <w:sz w:val="24"/>
                  <w:szCs w:val="24"/>
                  <w:u w:val="single"/>
                  <w:lang w:val="en-US" w:eastAsia="ar-SA"/>
                </w:rPr>
                <w:t>a</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w:t>
            </w:r>
          </w:p>
        </w:tc>
        <w:tc>
          <w:tcPr>
            <w:tcW w:w="3967" w:type="dxa"/>
          </w:tcPr>
          <w:p w:rsidR="004F0747" w:rsidRPr="004F0747" w:rsidRDefault="004F0747" w:rsidP="004F0747">
            <w:pPr>
              <w:spacing w:after="0" w:line="240" w:lineRule="auto"/>
              <w:ind w:left="113" w:right="113"/>
              <w:rPr>
                <w:rFonts w:ascii="Times New Roman" w:eastAsia="Times New Roman" w:hAnsi="Times New Roman" w:cs="Times New Roman"/>
                <w:bCs/>
                <w:sz w:val="24"/>
                <w:szCs w:val="24"/>
                <w:lang w:eastAsia="ar-SA"/>
              </w:rPr>
            </w:pPr>
            <w:r w:rsidRPr="004F0747">
              <w:rPr>
                <w:rFonts w:ascii="Times New Roman" w:eastAsia="Times New Roman" w:hAnsi="Times New Roman" w:cs="Times New Roman"/>
                <w:bCs/>
                <w:sz w:val="24"/>
                <w:szCs w:val="24"/>
                <w:lang w:eastAsia="ar-SA"/>
              </w:rPr>
              <w:t xml:space="preserve">Строение вещества. </w:t>
            </w:r>
          </w:p>
          <w:p w:rsidR="004F0747" w:rsidRPr="004F0747" w:rsidRDefault="004F0747" w:rsidP="004F0747">
            <w:pPr>
              <w:spacing w:after="0" w:line="240" w:lineRule="auto"/>
              <w:ind w:left="113" w:right="113"/>
              <w:rPr>
                <w:rFonts w:ascii="Times New Roman" w:eastAsia="Times New Roman" w:hAnsi="Times New Roman" w:cs="Times New Roman"/>
                <w:bCs/>
                <w:sz w:val="24"/>
                <w:szCs w:val="24"/>
                <w:lang w:eastAsia="ar-SA"/>
              </w:rPr>
            </w:pPr>
            <w:r w:rsidRPr="004F0747">
              <w:rPr>
                <w:rFonts w:ascii="Times New Roman" w:eastAsia="Times New Roman" w:hAnsi="Times New Roman" w:cs="Times New Roman"/>
                <w:bCs/>
                <w:sz w:val="24"/>
                <w:szCs w:val="24"/>
                <w:lang w:eastAsia="ar-SA"/>
              </w:rPr>
              <w:t xml:space="preserve">Молекулы.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Броуновское движение</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19.09.2023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№2 «Измерение размеров малых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25.09.2023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2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09</w:t>
              </w:r>
              <w:proofErr w:type="spellStart"/>
              <w:r w:rsidRPr="004F0747">
                <w:rPr>
                  <w:rFonts w:ascii="Times New Roman" w:eastAsia="Times New Roman" w:hAnsi="Times New Roman" w:cs="Times New Roman"/>
                  <w:color w:val="0000FF"/>
                  <w:sz w:val="24"/>
                  <w:szCs w:val="24"/>
                  <w:u w:val="single"/>
                  <w:lang w:val="en-US" w:eastAsia="ar-SA"/>
                </w:rPr>
                <w:t>fe</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7</w:t>
            </w:r>
          </w:p>
        </w:tc>
        <w:tc>
          <w:tcPr>
            <w:tcW w:w="3967" w:type="dxa"/>
          </w:tcPr>
          <w:p w:rsidR="004F0747" w:rsidRPr="004F0747" w:rsidRDefault="004F0747" w:rsidP="004F0747">
            <w:pPr>
              <w:spacing w:after="0" w:line="240" w:lineRule="auto"/>
              <w:ind w:left="113" w:right="113"/>
              <w:rPr>
                <w:rFonts w:ascii="Times New Roman" w:eastAsia="Times New Roman" w:hAnsi="Times New Roman" w:cs="Times New Roman"/>
                <w:bCs/>
                <w:sz w:val="24"/>
                <w:szCs w:val="24"/>
                <w:lang w:eastAsia="ar-SA"/>
              </w:rPr>
            </w:pPr>
            <w:r w:rsidRPr="004F0747">
              <w:rPr>
                <w:rFonts w:ascii="Times New Roman" w:eastAsia="Times New Roman" w:hAnsi="Times New Roman" w:cs="Times New Roman"/>
                <w:bCs/>
                <w:sz w:val="24"/>
                <w:szCs w:val="24"/>
                <w:lang w:eastAsia="ar-SA"/>
              </w:rPr>
              <w:t xml:space="preserve">Движение молекул.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26.09.2023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013</w:t>
              </w:r>
              <w:r w:rsidRPr="004F0747">
                <w:rPr>
                  <w:rFonts w:ascii="Times New Roman" w:eastAsia="Times New Roman" w:hAnsi="Times New Roman" w:cs="Times New Roman"/>
                  <w:color w:val="0000FF"/>
                  <w:sz w:val="24"/>
                  <w:szCs w:val="24"/>
                  <w:u w:val="single"/>
                  <w:lang w:val="en-US" w:eastAsia="ar-SA"/>
                </w:rPr>
                <w:t>e</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Взаимодействие молекул.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02.10.2023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Агрегатные состояния вещества. Свойства газов, жидкостей и твердых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03.10.2023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ВЗАИМОДЕСТВИЕ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09.10.2023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0378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Механическое движение. Равномерное и неравномерное движение.</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10.10.2023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2">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05</w:t>
              </w:r>
              <w:r w:rsidRPr="004F0747">
                <w:rPr>
                  <w:rFonts w:ascii="Times New Roman" w:eastAsia="Times New Roman" w:hAnsi="Times New Roman" w:cs="Times New Roman"/>
                  <w:color w:val="0000FF"/>
                  <w:sz w:val="24"/>
                  <w:szCs w:val="24"/>
                  <w:u w:val="single"/>
                  <w:lang w:val="en-US" w:eastAsia="ar-SA"/>
                </w:rPr>
                <w:t>c</w:t>
              </w:r>
              <w:r w:rsidRPr="004F0747">
                <w:rPr>
                  <w:rFonts w:ascii="Times New Roman" w:eastAsia="Times New Roman" w:hAnsi="Times New Roman" w:cs="Times New Roman"/>
                  <w:color w:val="0000FF"/>
                  <w:sz w:val="24"/>
                  <w:szCs w:val="24"/>
                  <w:u w:val="single"/>
                  <w:lang w:eastAsia="ar-SA"/>
                </w:rPr>
                <w:t>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Скорость. Единица скорости.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16.10.2023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3">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079</w:t>
              </w:r>
              <w:r w:rsidRPr="004F0747">
                <w:rPr>
                  <w:rFonts w:ascii="Times New Roman" w:eastAsia="Times New Roman" w:hAnsi="Times New Roman" w:cs="Times New Roman"/>
                  <w:color w:val="0000FF"/>
                  <w:sz w:val="24"/>
                  <w:szCs w:val="24"/>
                  <w:u w:val="single"/>
                  <w:lang w:val="en-US" w:eastAsia="ar-SA"/>
                </w:rPr>
                <w:t>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Расчёт пути и времени движения.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17.10.2023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4">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ae</w:t>
              </w:r>
              <w:r w:rsidRPr="004F0747">
                <w:rPr>
                  <w:rFonts w:ascii="Times New Roman" w:eastAsia="Times New Roman" w:hAnsi="Times New Roman" w:cs="Times New Roman"/>
                  <w:color w:val="0000FF"/>
                  <w:sz w:val="24"/>
                  <w:szCs w:val="24"/>
                  <w:u w:val="single"/>
                  <w:lang w:eastAsia="ar-SA"/>
                </w:rPr>
                <w:t>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Инерция.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23.10.2023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5">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c</w:t>
              </w:r>
              <w:r w:rsidRPr="004F0747">
                <w:rPr>
                  <w:rFonts w:ascii="Times New Roman" w:eastAsia="Times New Roman" w:hAnsi="Times New Roman" w:cs="Times New Roman"/>
                  <w:color w:val="0000FF"/>
                  <w:sz w:val="24"/>
                  <w:szCs w:val="24"/>
                  <w:u w:val="single"/>
                  <w:lang w:eastAsia="ar-SA"/>
                </w:rPr>
                <w:t>10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Взаимодействие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24.10.2023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6">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fee</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Масса тела. Единицы массы. Измерение массы тела на  весах</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07.11.2023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№3 по теме «Измерение массы тела на рычажных весах».</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13.11.2023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7">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123</w:t>
              </w:r>
              <w:r w:rsidRPr="004F0747">
                <w:rPr>
                  <w:rFonts w:ascii="Times New Roman" w:eastAsia="Times New Roman" w:hAnsi="Times New Roman" w:cs="Times New Roman"/>
                  <w:color w:val="0000FF"/>
                  <w:sz w:val="24"/>
                  <w:szCs w:val="24"/>
                  <w:u w:val="single"/>
                  <w:lang w:val="en-US" w:eastAsia="ar-SA"/>
                </w:rPr>
                <w:t>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Плотность вещества.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14.11.2023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№4 по теме «Измерение объёма тела».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20.11.2023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№5 по теме «Определение плотности твёрдого тела».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21.11.2023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20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Расчёт массы и объёма тела по его плотности.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27.11.2023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1778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28.11.2023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3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1502</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Контрольная работа №1 «Механическое движение. Масса,  плотность вещества».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04.12.2023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18</w:t>
              </w:r>
              <w:r w:rsidRPr="004F0747">
                <w:rPr>
                  <w:rFonts w:ascii="Times New Roman" w:eastAsia="Times New Roman" w:hAnsi="Times New Roman" w:cs="Times New Roman"/>
                  <w:color w:val="0000FF"/>
                  <w:sz w:val="24"/>
                  <w:szCs w:val="24"/>
                  <w:u w:val="single"/>
                  <w:lang w:val="en-US" w:eastAsia="ar-SA"/>
                </w:rPr>
                <w:t>cc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Сила. Явления тяготения. Сила тяжести.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05.12.2023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1778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Сила упругости. Закон Гука.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11.12.2023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2">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70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Вес тела. Единицы силы. Связь между силой тяжести массой тела.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12.12.2023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Сила тяжести на других планетах.</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18.12.2023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3">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w:t>
              </w:r>
              <w:r w:rsidRPr="004F0747">
                <w:rPr>
                  <w:rFonts w:ascii="Times New Roman" w:eastAsia="Times New Roman" w:hAnsi="Times New Roman" w:cs="Times New Roman"/>
                  <w:color w:val="0000FF"/>
                  <w:sz w:val="24"/>
                  <w:szCs w:val="24"/>
                  <w:u w:val="single"/>
                  <w:lang w:val="en-US" w:eastAsia="ar-SA"/>
                </w:rPr>
                <w:t>b</w:t>
              </w:r>
              <w:r w:rsidRPr="004F0747">
                <w:rPr>
                  <w:rFonts w:ascii="Times New Roman" w:eastAsia="Times New Roman" w:hAnsi="Times New Roman" w:cs="Times New Roman"/>
                  <w:color w:val="0000FF"/>
                  <w:sz w:val="24"/>
                  <w:szCs w:val="24"/>
                  <w:u w:val="single"/>
                  <w:lang w:eastAsia="ar-SA"/>
                </w:rPr>
                <w:t>9</w:t>
              </w:r>
              <w:r w:rsidRPr="004F0747">
                <w:rPr>
                  <w:rFonts w:ascii="Times New Roman" w:eastAsia="Times New Roman" w:hAnsi="Times New Roman" w:cs="Times New Roman"/>
                  <w:color w:val="0000FF"/>
                  <w:sz w:val="24"/>
                  <w:szCs w:val="24"/>
                  <w:u w:val="single"/>
                  <w:lang w:val="en-US" w:eastAsia="ar-SA"/>
                </w:rPr>
                <w:t>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Динамометр.  Лабораторная работа №6  «</w:t>
            </w:r>
            <w:proofErr w:type="spellStart"/>
            <w:r w:rsidRPr="004F0747">
              <w:rPr>
                <w:rFonts w:ascii="Times New Roman" w:eastAsia="Times New Roman" w:hAnsi="Times New Roman" w:cs="Times New Roman"/>
                <w:sz w:val="24"/>
                <w:szCs w:val="24"/>
                <w:lang w:eastAsia="ar-SA"/>
              </w:rPr>
              <w:t>Градуирование</w:t>
            </w:r>
            <w:proofErr w:type="spellEnd"/>
            <w:r w:rsidRPr="004F0747">
              <w:rPr>
                <w:rFonts w:ascii="Times New Roman" w:eastAsia="Times New Roman" w:hAnsi="Times New Roman" w:cs="Times New Roman"/>
                <w:sz w:val="24"/>
                <w:szCs w:val="24"/>
                <w:lang w:eastAsia="ar-SA"/>
              </w:rPr>
              <w:t xml:space="preserve"> пружины».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19.12.2023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4">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w:t>
              </w:r>
              <w:r w:rsidRPr="004F0747">
                <w:rPr>
                  <w:rFonts w:ascii="Times New Roman" w:eastAsia="Times New Roman" w:hAnsi="Times New Roman" w:cs="Times New Roman"/>
                  <w:color w:val="0000FF"/>
                  <w:sz w:val="24"/>
                  <w:szCs w:val="24"/>
                  <w:u w:val="single"/>
                  <w:lang w:val="en-US" w:eastAsia="ar-SA"/>
                </w:rPr>
                <w:t>cc</w:t>
              </w:r>
              <w:r w:rsidRPr="004F0747">
                <w:rPr>
                  <w:rFonts w:ascii="Times New Roman" w:eastAsia="Times New Roman" w:hAnsi="Times New Roman" w:cs="Times New Roman"/>
                  <w:color w:val="0000FF"/>
                  <w:sz w:val="24"/>
                  <w:szCs w:val="24"/>
                  <w:u w:val="single"/>
                  <w:lang w:eastAsia="ar-SA"/>
                </w:rPr>
                <w:t>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Сложение двух сил, направленных по одной прямой. Равнодействующая сил.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25.12.2023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29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Сила трения. Трение покоя.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26.12.2023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5">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1</w:t>
              </w:r>
              <w:r w:rsidRPr="004F0747">
                <w:rPr>
                  <w:rFonts w:ascii="Times New Roman" w:eastAsia="Times New Roman" w:hAnsi="Times New Roman" w:cs="Times New Roman"/>
                  <w:color w:val="0000FF"/>
                  <w:sz w:val="24"/>
                  <w:szCs w:val="24"/>
                  <w:u w:val="single"/>
                  <w:lang w:val="en-US" w:eastAsia="ar-SA"/>
                </w:rPr>
                <w:t>de</w:t>
              </w:r>
              <w:r w:rsidRPr="004F0747">
                <w:rPr>
                  <w:rFonts w:ascii="Times New Roman" w:eastAsia="Times New Roman" w:hAnsi="Times New Roman" w:cs="Times New Roman"/>
                  <w:color w:val="0000FF"/>
                  <w:sz w:val="24"/>
                  <w:szCs w:val="24"/>
                  <w:u w:val="single"/>
                  <w:lang w:eastAsia="ar-SA"/>
                </w:rPr>
                <w:t>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Трение в природе и технике. Лабораторная работа №7 «Измерение силы трения с помощью динамометра»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09.01.2024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31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Решение задач </w:t>
            </w:r>
            <w:r w:rsidRPr="004F0747">
              <w:rPr>
                <w:rFonts w:ascii="Times New Roman" w:eastAsia="Times New Roman" w:hAnsi="Times New Roman" w:cs="Times New Roman"/>
                <w:bCs/>
                <w:sz w:val="24"/>
                <w:szCs w:val="24"/>
                <w:lang w:eastAsia="ar-SA"/>
              </w:rPr>
              <w:t>по темам «Силы», «Равнодействующая сил».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15.01.2024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6">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Контрольная работа №2 «Взаимодействие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16.01.2024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7">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2376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Давление. Единицы давления.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22.01.2024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25</w:t>
              </w:r>
              <w:r w:rsidRPr="004F0747">
                <w:rPr>
                  <w:rFonts w:ascii="Times New Roman" w:eastAsia="Times New Roman" w:hAnsi="Times New Roman" w:cs="Times New Roman"/>
                  <w:color w:val="0000FF"/>
                  <w:sz w:val="24"/>
                  <w:szCs w:val="24"/>
                  <w:u w:val="single"/>
                  <w:lang w:val="en-US" w:eastAsia="ar-SA"/>
                </w:rPr>
                <w:t>b</w:t>
              </w:r>
              <w:r w:rsidRPr="004F0747">
                <w:rPr>
                  <w:rFonts w:ascii="Times New Roman" w:eastAsia="Times New Roman" w:hAnsi="Times New Roman" w:cs="Times New Roman"/>
                  <w:color w:val="0000FF"/>
                  <w:sz w:val="24"/>
                  <w:szCs w:val="24"/>
                  <w:u w:val="single"/>
                  <w:lang w:eastAsia="ar-SA"/>
                </w:rPr>
                <w:t>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Способы уменьшения и увеличения давления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23.01.2024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4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2718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Давление газа.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29.01.2024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2826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Передача давления жидкостями  и газами. Закон  Паскаля.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30.01.2024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2970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37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Давление в жидкости и газе. Расчёт давления жидкости на дно и стенки сосуда.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05.02.2024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2">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3136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 Самостоятельная работа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06.02.2024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39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Сообщающие сосуды.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12.02.2024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3">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b</w:t>
              </w:r>
              <w:r w:rsidRPr="004F0747">
                <w:rPr>
                  <w:rFonts w:ascii="Times New Roman" w:eastAsia="Times New Roman" w:hAnsi="Times New Roman" w:cs="Times New Roman"/>
                  <w:color w:val="0000FF"/>
                  <w:sz w:val="24"/>
                  <w:szCs w:val="24"/>
                  <w:u w:val="single"/>
                  <w:lang w:eastAsia="ar-SA"/>
                </w:rPr>
                <w:t>5</w:t>
              </w:r>
              <w:r w:rsidRPr="004F0747">
                <w:rPr>
                  <w:rFonts w:ascii="Times New Roman" w:eastAsia="Times New Roman" w:hAnsi="Times New Roman" w:cs="Times New Roman"/>
                  <w:color w:val="0000FF"/>
                  <w:sz w:val="24"/>
                  <w:szCs w:val="24"/>
                  <w:u w:val="single"/>
                  <w:lang w:val="en-US" w:eastAsia="ar-SA"/>
                </w:rPr>
                <w:t>a</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Вес воздуха. Атмосферное давление.</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13.02.2024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4">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b</w:t>
              </w:r>
              <w:r w:rsidRPr="004F0747">
                <w:rPr>
                  <w:rFonts w:ascii="Times New Roman" w:eastAsia="Times New Roman" w:hAnsi="Times New Roman" w:cs="Times New Roman"/>
                  <w:color w:val="0000FF"/>
                  <w:sz w:val="24"/>
                  <w:szCs w:val="24"/>
                  <w:u w:val="single"/>
                  <w:lang w:eastAsia="ar-SA"/>
                </w:rPr>
                <w:t>5</w:t>
              </w:r>
              <w:r w:rsidRPr="004F0747">
                <w:rPr>
                  <w:rFonts w:ascii="Times New Roman" w:eastAsia="Times New Roman" w:hAnsi="Times New Roman" w:cs="Times New Roman"/>
                  <w:color w:val="0000FF"/>
                  <w:sz w:val="24"/>
                  <w:szCs w:val="24"/>
                  <w:u w:val="single"/>
                  <w:lang w:val="en-US" w:eastAsia="ar-SA"/>
                </w:rPr>
                <w:t>a</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Измерение атмосферного давления. </w:t>
            </w:r>
            <w:r w:rsidRPr="004F0747">
              <w:rPr>
                <w:rFonts w:ascii="Times New Roman" w:eastAsia="Times New Roman" w:hAnsi="Times New Roman" w:cs="Times New Roman"/>
                <w:bCs/>
                <w:sz w:val="24"/>
                <w:szCs w:val="24"/>
                <w:lang w:eastAsia="ar-SA"/>
              </w:rPr>
              <w:t>Опыт Торричелли.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19.02.2024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5">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da</w:t>
              </w:r>
              <w:r w:rsidRPr="004F0747">
                <w:rPr>
                  <w:rFonts w:ascii="Times New Roman" w:eastAsia="Times New Roman" w:hAnsi="Times New Roman" w:cs="Times New Roman"/>
                  <w:color w:val="0000FF"/>
                  <w:sz w:val="24"/>
                  <w:szCs w:val="24"/>
                  <w:u w:val="single"/>
                  <w:lang w:eastAsia="ar-SA"/>
                </w:rPr>
                <w:t>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42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Барометр-анероид. Атмосферное давление на различных высотах.</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20.02.2024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6">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fc</w:t>
              </w:r>
              <w:r w:rsidRPr="004F0747">
                <w:rPr>
                  <w:rFonts w:ascii="Times New Roman" w:eastAsia="Times New Roman" w:hAnsi="Times New Roman" w:cs="Times New Roman"/>
                  <w:color w:val="0000FF"/>
                  <w:sz w:val="24"/>
                  <w:szCs w:val="24"/>
                  <w:u w:val="single"/>
                  <w:lang w:eastAsia="ar-SA"/>
                </w:rPr>
                <w:t>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Манометры.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26.02.2024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7">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2</w:t>
              </w:r>
              <w:r w:rsidRPr="004F0747">
                <w:rPr>
                  <w:rFonts w:ascii="Times New Roman" w:eastAsia="Times New Roman" w:hAnsi="Times New Roman" w:cs="Times New Roman"/>
                  <w:color w:val="0000FF"/>
                  <w:sz w:val="24"/>
                  <w:szCs w:val="24"/>
                  <w:u w:val="single"/>
                  <w:lang w:val="en-US" w:eastAsia="ar-SA"/>
                </w:rPr>
                <w:t>fc</w:t>
              </w:r>
              <w:r w:rsidRPr="004F0747">
                <w:rPr>
                  <w:rFonts w:ascii="Times New Roman" w:eastAsia="Times New Roman" w:hAnsi="Times New Roman" w:cs="Times New Roman"/>
                  <w:color w:val="0000FF"/>
                  <w:sz w:val="24"/>
                  <w:szCs w:val="24"/>
                  <w:u w:val="single"/>
                  <w:lang w:eastAsia="ar-SA"/>
                </w:rPr>
                <w:t>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Поршневой жидкостный насос Гидравлический пресс.</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27.02.2024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Действие жидкости и газа на погруженное в них тело.</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04.03.2024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3276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Закон Архимеда.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05.03.2024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5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33</w:t>
              </w:r>
              <w:r w:rsidRPr="004F0747">
                <w:rPr>
                  <w:rFonts w:ascii="Times New Roman" w:eastAsia="Times New Roman" w:hAnsi="Times New Roman" w:cs="Times New Roman"/>
                  <w:color w:val="0000FF"/>
                  <w:sz w:val="24"/>
                  <w:szCs w:val="24"/>
                  <w:u w:val="single"/>
                  <w:lang w:val="en-US" w:eastAsia="ar-SA"/>
                </w:rPr>
                <w:t>fc</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№8  «Определение выталкивающей силы, действующей на погружённое в жидкость тело».</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11.03.2024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3514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Плавание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12.03.2024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96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49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18.03.2024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Лабораторная работа №9 «Выяснение условий плавания тела в жидкости».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19.03.2024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2">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3654</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Плавание судов. Воздухоплавание.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01.04.2024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02.04.2024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3">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w:t>
              </w:r>
              <w:r w:rsidRPr="004F0747">
                <w:rPr>
                  <w:rFonts w:ascii="Times New Roman" w:eastAsia="Times New Roman" w:hAnsi="Times New Roman" w:cs="Times New Roman"/>
                  <w:color w:val="0000FF"/>
                  <w:sz w:val="24"/>
                  <w:szCs w:val="24"/>
                  <w:u w:val="single"/>
                  <w:lang w:val="en-US" w:eastAsia="ar-SA"/>
                </w:rPr>
                <w:t>f</w:t>
              </w:r>
              <w:r w:rsidRPr="004F0747">
                <w:rPr>
                  <w:rFonts w:ascii="Times New Roman" w:eastAsia="Times New Roman" w:hAnsi="Times New Roman" w:cs="Times New Roman"/>
                  <w:color w:val="0000FF"/>
                  <w:sz w:val="24"/>
                  <w:szCs w:val="24"/>
                  <w:u w:val="single"/>
                  <w:lang w:eastAsia="ar-SA"/>
                </w:rPr>
                <w:t>82</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53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Контрольная работа №3 по теме «Давление твёрдых тел жидкостей и газов».</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08.04.2024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4">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3</w:t>
              </w:r>
              <w:r w:rsidRPr="004F0747">
                <w:rPr>
                  <w:rFonts w:ascii="Times New Roman" w:eastAsia="Times New Roman" w:hAnsi="Times New Roman" w:cs="Times New Roman"/>
                  <w:color w:val="0000FF"/>
                  <w:sz w:val="24"/>
                  <w:szCs w:val="24"/>
                  <w:u w:val="single"/>
                  <w:lang w:val="en-US" w:eastAsia="ar-SA"/>
                </w:rPr>
                <w:t>f</w:t>
              </w:r>
              <w:r w:rsidRPr="004F0747">
                <w:rPr>
                  <w:rFonts w:ascii="Times New Roman" w:eastAsia="Times New Roman" w:hAnsi="Times New Roman" w:cs="Times New Roman"/>
                  <w:color w:val="0000FF"/>
                  <w:sz w:val="24"/>
                  <w:szCs w:val="24"/>
                  <w:u w:val="single"/>
                  <w:lang w:eastAsia="ar-SA"/>
                </w:rPr>
                <w:t>82</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РАБОТА И МОЩНОСТЬ. ЭНЕРГИЯ.</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09.04.2024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Механическая работа. Единицы работы.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15.04.2024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Мощность. Единицы мощности.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16.04.2024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5">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478</w:t>
              </w:r>
              <w:r w:rsidRPr="004F0747">
                <w:rPr>
                  <w:rFonts w:ascii="Times New Roman" w:eastAsia="Times New Roman" w:hAnsi="Times New Roman" w:cs="Times New Roman"/>
                  <w:color w:val="0000FF"/>
                  <w:sz w:val="24"/>
                  <w:szCs w:val="24"/>
                  <w:u w:val="single"/>
                  <w:lang w:val="en-US" w:eastAsia="ar-SA"/>
                </w:rPr>
                <w:t>e</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Простые механизмы</w:t>
            </w:r>
            <w:r w:rsidRPr="004F0747">
              <w:rPr>
                <w:rFonts w:ascii="Times New Roman" w:eastAsia="Times New Roman" w:hAnsi="Times New Roman" w:cs="Times New Roman"/>
                <w:b/>
                <w:sz w:val="24"/>
                <w:szCs w:val="24"/>
                <w:lang w:eastAsia="ar-SA"/>
              </w:rPr>
              <w:t>.</w:t>
            </w:r>
            <w:r w:rsidRPr="004F0747">
              <w:rPr>
                <w:rFonts w:ascii="Times New Roman" w:eastAsia="Times New Roman" w:hAnsi="Times New Roman" w:cs="Times New Roman"/>
                <w:b/>
                <w:bCs/>
                <w:sz w:val="24"/>
                <w:szCs w:val="24"/>
                <w:lang w:eastAsia="ar-SA"/>
              </w:rPr>
              <w:t xml:space="preserve"> </w:t>
            </w:r>
            <w:r w:rsidRPr="004F0747">
              <w:rPr>
                <w:rFonts w:ascii="Times New Roman" w:eastAsia="Times New Roman" w:hAnsi="Times New Roman" w:cs="Times New Roman"/>
                <w:bCs/>
                <w:sz w:val="24"/>
                <w:szCs w:val="24"/>
                <w:lang w:eastAsia="ar-SA"/>
              </w:rPr>
              <w:t>Рычаг. Равновесие сил на рычаге.</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22.04.2024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6">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48</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57</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Момент силы.</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23.04.2024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bCs/>
                <w:sz w:val="24"/>
                <w:szCs w:val="24"/>
                <w:lang w:eastAsia="ar-SA"/>
              </w:rPr>
              <w:t>Рычаги в технике, быту и природе.</w:t>
            </w:r>
            <w:r w:rsidRPr="004F0747">
              <w:rPr>
                <w:rFonts w:ascii="Times New Roman" w:eastAsia="Times New Roman" w:hAnsi="Times New Roman" w:cs="Times New Roman"/>
                <w:b/>
                <w:bCs/>
                <w:sz w:val="20"/>
                <w:szCs w:val="20"/>
                <w:lang w:eastAsia="ar-SA"/>
              </w:rPr>
              <w:t xml:space="preserve"> </w:t>
            </w:r>
            <w:r w:rsidRPr="004F0747">
              <w:rPr>
                <w:rFonts w:ascii="Times New Roman" w:eastAsia="Times New Roman" w:hAnsi="Times New Roman" w:cs="Times New Roman"/>
                <w:sz w:val="24"/>
                <w:szCs w:val="24"/>
                <w:lang w:eastAsia="ar-SA"/>
              </w:rPr>
              <w:t>Лабораторная работа №10  «Выяснение условия равновесия рычага».</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29.04.2024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7">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w:t>
              </w:r>
              <w:r w:rsidRPr="004F0747">
                <w:rPr>
                  <w:rFonts w:ascii="Times New Roman" w:eastAsia="Times New Roman" w:hAnsi="Times New Roman" w:cs="Times New Roman"/>
                  <w:color w:val="0000FF"/>
                  <w:sz w:val="24"/>
                  <w:szCs w:val="24"/>
                  <w:u w:val="single"/>
                  <w:lang w:val="en-US" w:eastAsia="ar-SA"/>
                </w:rPr>
                <w:t>c</w:t>
              </w:r>
              <w:r w:rsidRPr="004F0747">
                <w:rPr>
                  <w:rFonts w:ascii="Times New Roman" w:eastAsia="Times New Roman" w:hAnsi="Times New Roman" w:cs="Times New Roman"/>
                  <w:color w:val="0000FF"/>
                  <w:sz w:val="24"/>
                  <w:szCs w:val="24"/>
                  <w:u w:val="single"/>
                  <w:lang w:eastAsia="ar-SA"/>
                </w:rPr>
                <w:t>48</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59</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Блоки. «Золотое правило механики».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30.04.2024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8">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4252</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60</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Решение задач.</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06.05.2024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69">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4360</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61</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Центр тяжести тела. </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07.05.2024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62</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Условия равновесия тел.</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13.05.2024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63</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Коэффициент полезного действия механизма. Лабораторная работа №11 «Определение КПД при подъёме тела по наклонной плоскости».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14.05.2024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70">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w:t>
              </w:r>
              <w:proofErr w:type="spellStart"/>
              <w:r w:rsidRPr="004F0747">
                <w:rPr>
                  <w:rFonts w:ascii="Times New Roman" w:eastAsia="Times New Roman" w:hAnsi="Times New Roman" w:cs="Times New Roman"/>
                  <w:color w:val="0000FF"/>
                  <w:sz w:val="24"/>
                  <w:szCs w:val="24"/>
                  <w:u w:val="single"/>
                  <w:lang w:val="en-US" w:eastAsia="ar-SA"/>
                </w:rPr>
                <w:t>ee</w:t>
              </w:r>
              <w:proofErr w:type="spellEnd"/>
              <w:r w:rsidRPr="004F0747">
                <w:rPr>
                  <w:rFonts w:ascii="Times New Roman" w:eastAsia="Times New Roman" w:hAnsi="Times New Roman" w:cs="Times New Roman"/>
                  <w:color w:val="0000FF"/>
                  <w:sz w:val="24"/>
                  <w:szCs w:val="24"/>
                  <w:u w:val="single"/>
                  <w:lang w:eastAsia="ar-SA"/>
                </w:rPr>
                <w:t>6</w:t>
              </w:r>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lastRenderedPageBreak/>
              <w:t>64</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Энергия. Потенциальная и кинетическая энергии.</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val="en-US" w:eastAsia="ar-SA"/>
              </w:rPr>
              <w:t xml:space="preserve"> </w:t>
            </w: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20.05.2024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r w:rsidRPr="004F0747">
              <w:rPr>
                <w:rFonts w:ascii="Times New Roman" w:eastAsia="Times New Roman" w:hAnsi="Times New Roman" w:cs="Times New Roman"/>
                <w:color w:val="000000"/>
                <w:sz w:val="24"/>
                <w:szCs w:val="24"/>
                <w:lang w:eastAsia="ar-SA"/>
              </w:rPr>
              <w:t xml:space="preserve">Библиотека ЦОК </w:t>
            </w:r>
            <w:hyperlink r:id="rId71">
              <w:r w:rsidRPr="004F0747">
                <w:rPr>
                  <w:rFonts w:ascii="Times New Roman" w:eastAsia="Times New Roman" w:hAnsi="Times New Roman" w:cs="Times New Roman"/>
                  <w:color w:val="0000FF"/>
                  <w:sz w:val="24"/>
                  <w:szCs w:val="24"/>
                  <w:u w:val="single"/>
                  <w:lang w:val="en-US" w:eastAsia="ar-SA"/>
                </w:rPr>
                <w:t>https</w:t>
              </w:r>
              <w:r w:rsidRPr="004F0747">
                <w:rPr>
                  <w:rFonts w:ascii="Times New Roman" w:eastAsia="Times New Roman" w:hAnsi="Times New Roman" w:cs="Times New Roman"/>
                  <w:color w:val="0000FF"/>
                  <w:sz w:val="24"/>
                  <w:szCs w:val="24"/>
                  <w:u w:val="single"/>
                  <w:lang w:eastAsia="ar-SA"/>
                </w:rPr>
                <w:t>://</w:t>
              </w:r>
              <w:r w:rsidRPr="004F0747">
                <w:rPr>
                  <w:rFonts w:ascii="Times New Roman" w:eastAsia="Times New Roman" w:hAnsi="Times New Roman" w:cs="Times New Roman"/>
                  <w:color w:val="0000FF"/>
                  <w:sz w:val="24"/>
                  <w:szCs w:val="24"/>
                  <w:u w:val="single"/>
                  <w:lang w:val="en-US" w:eastAsia="ar-SA"/>
                </w:rPr>
                <w:t>m</w:t>
              </w:r>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edsoo</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ru</w:t>
              </w:r>
              <w:proofErr w:type="spellEnd"/>
              <w:r w:rsidRPr="004F0747">
                <w:rPr>
                  <w:rFonts w:ascii="Times New Roman" w:eastAsia="Times New Roman" w:hAnsi="Times New Roman" w:cs="Times New Roman"/>
                  <w:color w:val="0000FF"/>
                  <w:sz w:val="24"/>
                  <w:szCs w:val="24"/>
                  <w:u w:val="single"/>
                  <w:lang w:eastAsia="ar-SA"/>
                </w:rPr>
                <w:t>/</w:t>
              </w:r>
              <w:proofErr w:type="spellStart"/>
              <w:r w:rsidRPr="004F0747">
                <w:rPr>
                  <w:rFonts w:ascii="Times New Roman" w:eastAsia="Times New Roman" w:hAnsi="Times New Roman" w:cs="Times New Roman"/>
                  <w:color w:val="0000FF"/>
                  <w:sz w:val="24"/>
                  <w:szCs w:val="24"/>
                  <w:u w:val="single"/>
                  <w:lang w:val="en-US" w:eastAsia="ar-SA"/>
                </w:rPr>
                <w:t>ff</w:t>
              </w:r>
              <w:proofErr w:type="spellEnd"/>
              <w:r w:rsidRPr="004F0747">
                <w:rPr>
                  <w:rFonts w:ascii="Times New Roman" w:eastAsia="Times New Roman" w:hAnsi="Times New Roman" w:cs="Times New Roman"/>
                  <w:color w:val="0000FF"/>
                  <w:sz w:val="24"/>
                  <w:szCs w:val="24"/>
                  <w:u w:val="single"/>
                  <w:lang w:eastAsia="ar-SA"/>
                </w:rPr>
                <w:t>0</w:t>
              </w:r>
              <w:r w:rsidRPr="004F0747">
                <w:rPr>
                  <w:rFonts w:ascii="Times New Roman" w:eastAsia="Times New Roman" w:hAnsi="Times New Roman" w:cs="Times New Roman"/>
                  <w:color w:val="0000FF"/>
                  <w:sz w:val="24"/>
                  <w:szCs w:val="24"/>
                  <w:u w:val="single"/>
                  <w:lang w:val="en-US" w:eastAsia="ar-SA"/>
                </w:rPr>
                <w:t>a</w:t>
              </w:r>
              <w:r w:rsidRPr="004F0747">
                <w:rPr>
                  <w:rFonts w:ascii="Times New Roman" w:eastAsia="Times New Roman" w:hAnsi="Times New Roman" w:cs="Times New Roman"/>
                  <w:color w:val="0000FF"/>
                  <w:sz w:val="24"/>
                  <w:szCs w:val="24"/>
                  <w:u w:val="single"/>
                  <w:lang w:eastAsia="ar-SA"/>
                </w:rPr>
                <w:t>4</w:t>
              </w:r>
              <w:proofErr w:type="spellStart"/>
              <w:r w:rsidRPr="004F0747">
                <w:rPr>
                  <w:rFonts w:ascii="Times New Roman" w:eastAsia="Times New Roman" w:hAnsi="Times New Roman" w:cs="Times New Roman"/>
                  <w:color w:val="0000FF"/>
                  <w:sz w:val="24"/>
                  <w:szCs w:val="24"/>
                  <w:u w:val="single"/>
                  <w:lang w:val="en-US" w:eastAsia="ar-SA"/>
                </w:rPr>
                <w:t>ffe</w:t>
              </w:r>
              <w:proofErr w:type="spellEnd"/>
            </w:hyperlink>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65</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Превращение одного вида механической энергии в другой.</w:t>
            </w:r>
          </w:p>
        </w:tc>
        <w:tc>
          <w:tcPr>
            <w:tcW w:w="1134"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eastAsia="ar-SA"/>
              </w:rPr>
              <w:t xml:space="preserve"> </w:t>
            </w:r>
            <w:r w:rsidRPr="004F0747">
              <w:rPr>
                <w:rFonts w:ascii="Times New Roman" w:eastAsia="Times New Roman" w:hAnsi="Times New Roman" w:cs="Times New Roman"/>
                <w:color w:val="000000"/>
                <w:sz w:val="24"/>
                <w:szCs w:val="24"/>
                <w:lang w:val="en-US" w:eastAsia="ar-SA"/>
              </w:rPr>
              <w:t xml:space="preserve">1 </w:t>
            </w:r>
          </w:p>
        </w:tc>
        <w:tc>
          <w:tcPr>
            <w:tcW w:w="992" w:type="dxa"/>
            <w:vAlign w:val="center"/>
          </w:tcPr>
          <w:p w:rsidR="004F0747" w:rsidRPr="004F0747" w:rsidRDefault="004F0747" w:rsidP="004F0747">
            <w:pPr>
              <w:spacing w:after="0" w:line="240" w:lineRule="auto"/>
              <w:ind w:left="135"/>
              <w:jc w:val="center"/>
              <w:rPr>
                <w:rFonts w:ascii="Times New Roman" w:eastAsia="Times New Roman" w:hAnsi="Times New Roman" w:cs="Times New Roman"/>
                <w:sz w:val="24"/>
                <w:szCs w:val="24"/>
                <w:lang w:val="en-US" w:eastAsia="ar-SA"/>
              </w:rPr>
            </w:pPr>
          </w:p>
        </w:tc>
        <w:tc>
          <w:tcPr>
            <w:tcW w:w="155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r w:rsidRPr="004F0747">
              <w:rPr>
                <w:rFonts w:ascii="Times New Roman" w:eastAsia="Times New Roman" w:hAnsi="Times New Roman" w:cs="Times New Roman"/>
                <w:color w:val="000000"/>
                <w:sz w:val="24"/>
                <w:szCs w:val="24"/>
                <w:lang w:val="en-US" w:eastAsia="ar-SA"/>
              </w:rPr>
              <w:t xml:space="preserve"> 21.05.2024 </w:t>
            </w:r>
          </w:p>
        </w:tc>
        <w:tc>
          <w:tcPr>
            <w:tcW w:w="2835"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c>
          <w:tcPr>
            <w:tcW w:w="3969" w:type="dxa"/>
            <w:vAlign w:val="center"/>
          </w:tcPr>
          <w:p w:rsidR="004F0747" w:rsidRPr="004F0747" w:rsidRDefault="004F0747" w:rsidP="004F0747">
            <w:pPr>
              <w:spacing w:after="0" w:line="240" w:lineRule="auto"/>
              <w:ind w:left="135"/>
              <w:rPr>
                <w:rFonts w:ascii="Times New Roman" w:eastAsia="Times New Roman" w:hAnsi="Times New Roman" w:cs="Times New Roman"/>
                <w:sz w:val="24"/>
                <w:szCs w:val="24"/>
                <w:lang w:val="en-US"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66</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Контрольная работа №5 «Работа и мощность. Энергия».</w:t>
            </w:r>
          </w:p>
        </w:tc>
        <w:tc>
          <w:tcPr>
            <w:tcW w:w="1134"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992"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1559"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27.05.2024</w:t>
            </w:r>
          </w:p>
        </w:tc>
        <w:tc>
          <w:tcPr>
            <w:tcW w:w="2835"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9" w:type="dxa"/>
            <w:tcBorders>
              <w:top w:val="nil"/>
              <w:bottom w:val="nil"/>
            </w:tcBorders>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r>
      <w:tr w:rsidR="004F0747" w:rsidRPr="004F0747" w:rsidTr="00817A57">
        <w:trPr>
          <w:cantSplit/>
          <w:trHeight w:val="350"/>
        </w:trPr>
        <w:tc>
          <w:tcPr>
            <w:tcW w:w="536" w:type="dxa"/>
            <w:gridSpan w:val="2"/>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67-68</w:t>
            </w:r>
          </w:p>
        </w:tc>
        <w:tc>
          <w:tcPr>
            <w:tcW w:w="3967" w:type="dxa"/>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Повторение.</w:t>
            </w:r>
          </w:p>
        </w:tc>
        <w:tc>
          <w:tcPr>
            <w:tcW w:w="1134"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1</w:t>
            </w:r>
          </w:p>
        </w:tc>
        <w:tc>
          <w:tcPr>
            <w:tcW w:w="992"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1559"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w:t>
            </w:r>
          </w:p>
          <w:p w:rsidR="004F0747" w:rsidRPr="004F0747" w:rsidRDefault="004F0747" w:rsidP="004F0747">
            <w:pPr>
              <w:spacing w:after="0" w:line="240" w:lineRule="auto"/>
              <w:rPr>
                <w:rFonts w:ascii="Times New Roman" w:eastAsia="Times New Roman" w:hAnsi="Times New Roman" w:cs="Times New Roman"/>
                <w:sz w:val="24"/>
                <w:szCs w:val="24"/>
                <w:lang w:eastAsia="ar-SA"/>
              </w:rPr>
            </w:pPr>
            <w:r w:rsidRPr="004F0747">
              <w:rPr>
                <w:rFonts w:ascii="Times New Roman" w:eastAsia="Times New Roman" w:hAnsi="Times New Roman" w:cs="Times New Roman"/>
                <w:sz w:val="24"/>
                <w:szCs w:val="24"/>
                <w:lang w:eastAsia="ar-SA"/>
              </w:rPr>
              <w:t xml:space="preserve">     28.05.2024</w:t>
            </w:r>
          </w:p>
        </w:tc>
        <w:tc>
          <w:tcPr>
            <w:tcW w:w="2835"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c>
          <w:tcPr>
            <w:tcW w:w="3969" w:type="dxa"/>
            <w:shd w:val="clear" w:color="auto" w:fill="auto"/>
          </w:tcPr>
          <w:p w:rsidR="004F0747" w:rsidRPr="004F0747" w:rsidRDefault="004F0747" w:rsidP="004F0747">
            <w:pPr>
              <w:spacing w:after="0" w:line="240" w:lineRule="auto"/>
              <w:rPr>
                <w:rFonts w:ascii="Times New Roman" w:eastAsia="Times New Roman" w:hAnsi="Times New Roman" w:cs="Times New Roman"/>
                <w:sz w:val="24"/>
                <w:szCs w:val="24"/>
                <w:lang w:eastAsia="ar-SA"/>
              </w:rPr>
            </w:pPr>
          </w:p>
        </w:tc>
      </w:tr>
      <w:tr w:rsidR="004F0747" w:rsidRPr="004F0747" w:rsidTr="00817A57">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Ex>
        <w:trPr>
          <w:gridBefore w:val="1"/>
          <w:wBefore w:w="8" w:type="dxa"/>
          <w:trHeight w:val="144"/>
          <w:tblCellSpacing w:w="20" w:type="nil"/>
        </w:trPr>
        <w:tc>
          <w:tcPr>
            <w:tcW w:w="4495" w:type="dxa"/>
            <w:gridSpan w:val="2"/>
            <w:tcMar>
              <w:top w:w="50" w:type="dxa"/>
              <w:left w:w="100" w:type="dxa"/>
            </w:tcMar>
            <w:vAlign w:val="center"/>
          </w:tcPr>
          <w:p w:rsidR="004F0747" w:rsidRPr="004F0747" w:rsidRDefault="004F0747" w:rsidP="004F0747">
            <w:pPr>
              <w:spacing w:after="0"/>
              <w:ind w:left="135"/>
              <w:rPr>
                <w:rFonts w:ascii="Calibri" w:eastAsia="Calibri" w:hAnsi="Calibri" w:cs="Times New Roman"/>
              </w:rPr>
            </w:pPr>
            <w:r w:rsidRPr="004F0747">
              <w:rPr>
                <w:rFonts w:ascii="Times New Roman" w:eastAsia="Calibri" w:hAnsi="Times New Roman" w:cs="Times New Roman"/>
                <w:color w:val="000000"/>
                <w:sz w:val="24"/>
              </w:rPr>
              <w:t>ОБЩЕЕ КОЛИЧЕСТВО ЧАСОВ ПО ПРОГРАММЕ</w:t>
            </w:r>
          </w:p>
        </w:tc>
        <w:tc>
          <w:tcPr>
            <w:tcW w:w="1134" w:type="dxa"/>
            <w:tcMar>
              <w:top w:w="50" w:type="dxa"/>
              <w:left w:w="100" w:type="dxa"/>
            </w:tcMar>
            <w:vAlign w:val="center"/>
          </w:tcPr>
          <w:p w:rsidR="004F0747" w:rsidRPr="004F0747" w:rsidRDefault="004F0747" w:rsidP="004F0747">
            <w:pPr>
              <w:spacing w:after="0"/>
              <w:ind w:left="135"/>
              <w:jc w:val="center"/>
              <w:rPr>
                <w:rFonts w:ascii="Calibri" w:eastAsia="Calibri" w:hAnsi="Calibri" w:cs="Times New Roman"/>
                <w:lang w:val="en-US"/>
              </w:rPr>
            </w:pPr>
            <w:r w:rsidRPr="004F0747">
              <w:rPr>
                <w:rFonts w:ascii="Times New Roman" w:eastAsia="Calibri" w:hAnsi="Times New Roman" w:cs="Times New Roman"/>
                <w:color w:val="000000"/>
                <w:sz w:val="24"/>
              </w:rPr>
              <w:t xml:space="preserve"> </w:t>
            </w:r>
            <w:r w:rsidRPr="004F0747">
              <w:rPr>
                <w:rFonts w:ascii="Times New Roman" w:eastAsia="Calibri" w:hAnsi="Times New Roman" w:cs="Times New Roman"/>
                <w:color w:val="000000"/>
                <w:sz w:val="24"/>
                <w:lang w:val="en-US"/>
              </w:rPr>
              <w:t xml:space="preserve">68 </w:t>
            </w:r>
          </w:p>
        </w:tc>
        <w:tc>
          <w:tcPr>
            <w:tcW w:w="992" w:type="dxa"/>
            <w:tcMar>
              <w:top w:w="50" w:type="dxa"/>
              <w:left w:w="100" w:type="dxa"/>
            </w:tcMar>
            <w:vAlign w:val="center"/>
          </w:tcPr>
          <w:p w:rsidR="004F0747" w:rsidRPr="004F0747" w:rsidRDefault="004F0747" w:rsidP="004F0747">
            <w:pPr>
              <w:spacing w:after="0"/>
              <w:ind w:left="135"/>
              <w:jc w:val="center"/>
              <w:rPr>
                <w:rFonts w:ascii="Calibri" w:eastAsia="Calibri" w:hAnsi="Calibri" w:cs="Times New Roman"/>
                <w:lang w:val="en-US"/>
              </w:rPr>
            </w:pPr>
            <w:r w:rsidRPr="004F0747">
              <w:rPr>
                <w:rFonts w:ascii="Times New Roman" w:eastAsia="Calibri" w:hAnsi="Times New Roman" w:cs="Times New Roman"/>
                <w:color w:val="000000"/>
                <w:sz w:val="24"/>
              </w:rPr>
              <w:t>5</w:t>
            </w:r>
            <w:r w:rsidRPr="004F0747">
              <w:rPr>
                <w:rFonts w:ascii="Times New Roman" w:eastAsia="Calibri" w:hAnsi="Times New Roman" w:cs="Times New Roman"/>
                <w:color w:val="000000"/>
                <w:sz w:val="24"/>
                <w:lang w:val="en-US"/>
              </w:rPr>
              <w:t xml:space="preserve"> </w:t>
            </w:r>
          </w:p>
        </w:tc>
        <w:tc>
          <w:tcPr>
            <w:tcW w:w="8363" w:type="dxa"/>
            <w:gridSpan w:val="3"/>
            <w:tcMar>
              <w:top w:w="50" w:type="dxa"/>
              <w:left w:w="100" w:type="dxa"/>
            </w:tcMar>
            <w:vAlign w:val="center"/>
          </w:tcPr>
          <w:p w:rsidR="004F0747" w:rsidRPr="004F0747" w:rsidRDefault="004F0747" w:rsidP="004F0747">
            <w:pPr>
              <w:rPr>
                <w:rFonts w:ascii="Calibri" w:eastAsia="Calibri" w:hAnsi="Calibri" w:cs="Times New Roman"/>
                <w:lang w:val="en-US"/>
              </w:rPr>
            </w:pPr>
          </w:p>
        </w:tc>
      </w:tr>
    </w:tbl>
    <w:p w:rsidR="00090917" w:rsidRPr="00090917" w:rsidRDefault="00090917" w:rsidP="00090917">
      <w:pPr>
        <w:spacing w:after="0"/>
        <w:ind w:left="120"/>
        <w:rPr>
          <w:lang w:val="en-US"/>
        </w:rPr>
      </w:pPr>
      <w:r w:rsidRPr="00090917">
        <w:rPr>
          <w:rFonts w:ascii="Times New Roman" w:hAnsi="Times New Roman"/>
          <w:b/>
          <w:color w:val="000000"/>
          <w:sz w:val="28"/>
          <w:lang w:val="en-US"/>
        </w:rPr>
        <w:t xml:space="preserve"> </w:t>
      </w:r>
    </w:p>
    <w:p w:rsidR="00090917" w:rsidRPr="00090917" w:rsidRDefault="00090917" w:rsidP="00090917">
      <w:pPr>
        <w:rPr>
          <w:lang w:val="en-US"/>
        </w:rPr>
        <w:sectPr w:rsidR="00090917" w:rsidRPr="00090917">
          <w:pgSz w:w="16383" w:h="11906" w:orient="landscape"/>
          <w:pgMar w:top="1134" w:right="850" w:bottom="1134" w:left="1701" w:header="720" w:footer="720" w:gutter="0"/>
          <w:cols w:space="720"/>
        </w:sectPr>
      </w:pPr>
    </w:p>
    <w:p w:rsidR="00090917" w:rsidRPr="00090917" w:rsidRDefault="00090917" w:rsidP="00090917">
      <w:pPr>
        <w:spacing w:after="0"/>
        <w:ind w:left="120"/>
        <w:rPr>
          <w:lang w:val="en-US"/>
        </w:rPr>
      </w:pPr>
      <w:r w:rsidRPr="00090917">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958"/>
        <w:gridCol w:w="1321"/>
        <w:gridCol w:w="1841"/>
        <w:gridCol w:w="1423"/>
        <w:gridCol w:w="2788"/>
        <w:gridCol w:w="1761"/>
      </w:tblGrid>
      <w:tr w:rsidR="00090917" w:rsidRPr="00090917" w:rsidTr="003655DC">
        <w:trPr>
          <w:trHeight w:val="144"/>
          <w:tblCellSpacing w:w="20" w:type="nil"/>
        </w:trPr>
        <w:tc>
          <w:tcPr>
            <w:tcW w:w="383" w:type="dxa"/>
            <w:vMerge w:val="restart"/>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b/>
                <w:color w:val="000000"/>
                <w:sz w:val="24"/>
                <w:lang w:val="en-US"/>
              </w:rPr>
              <w:t xml:space="preserve">№ п/п </w:t>
            </w:r>
          </w:p>
          <w:p w:rsidR="00090917" w:rsidRPr="00090917" w:rsidRDefault="00090917" w:rsidP="00090917">
            <w:pPr>
              <w:spacing w:after="0"/>
              <w:ind w:left="135"/>
              <w:rPr>
                <w:lang w:val="en-US"/>
              </w:rPr>
            </w:pPr>
          </w:p>
        </w:tc>
        <w:tc>
          <w:tcPr>
            <w:tcW w:w="3168" w:type="dxa"/>
            <w:vMerge w:val="restart"/>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Тема</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урока</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0" w:type="auto"/>
            <w:gridSpan w:val="2"/>
            <w:tcMar>
              <w:top w:w="50" w:type="dxa"/>
              <w:left w:w="100" w:type="dxa"/>
            </w:tcMar>
            <w:vAlign w:val="center"/>
          </w:tcPr>
          <w:p w:rsidR="00090917" w:rsidRPr="00090917" w:rsidRDefault="00090917" w:rsidP="00090917">
            <w:pPr>
              <w:spacing w:after="0"/>
              <w:rPr>
                <w:lang w:val="en-US"/>
              </w:rPr>
            </w:pPr>
            <w:proofErr w:type="spellStart"/>
            <w:r w:rsidRPr="00090917">
              <w:rPr>
                <w:rFonts w:ascii="Times New Roman" w:hAnsi="Times New Roman"/>
                <w:b/>
                <w:color w:val="000000"/>
                <w:sz w:val="24"/>
                <w:lang w:val="en-US"/>
              </w:rPr>
              <w:t>Количество</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часов</w:t>
            </w:r>
            <w:proofErr w:type="spellEnd"/>
          </w:p>
        </w:tc>
        <w:tc>
          <w:tcPr>
            <w:tcW w:w="1261" w:type="dxa"/>
            <w:vMerge w:val="restart"/>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Дата</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изучения</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1988" w:type="dxa"/>
            <w:vMerge w:val="restart"/>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Электронные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цифровые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образовательные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ресурсы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1485" w:type="dxa"/>
            <w:vMerge w:val="restart"/>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Дата</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фактическая</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840"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Всего</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1540"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b/>
                <w:color w:val="000000"/>
                <w:sz w:val="24"/>
                <w:lang w:val="en-US"/>
              </w:rPr>
              <w:t>Контрольные</w:t>
            </w:r>
            <w:proofErr w:type="spellEnd"/>
            <w:r w:rsidRPr="00090917">
              <w:rPr>
                <w:rFonts w:ascii="Times New Roman" w:hAnsi="Times New Roman"/>
                <w:b/>
                <w:color w:val="000000"/>
                <w:sz w:val="24"/>
                <w:lang w:val="en-US"/>
              </w:rPr>
              <w:t xml:space="preserve"> </w:t>
            </w:r>
            <w:proofErr w:type="spellStart"/>
            <w:r w:rsidRPr="00090917">
              <w:rPr>
                <w:rFonts w:ascii="Times New Roman" w:hAnsi="Times New Roman"/>
                <w:b/>
                <w:color w:val="000000"/>
                <w:sz w:val="24"/>
                <w:lang w:val="en-US"/>
              </w:rPr>
              <w:t>работы</w:t>
            </w:r>
            <w:proofErr w:type="spellEnd"/>
            <w:r w:rsidRPr="00090917">
              <w:rPr>
                <w:rFonts w:ascii="Times New Roman" w:hAnsi="Times New Roman"/>
                <w:b/>
                <w:color w:val="000000"/>
                <w:sz w:val="24"/>
                <w:lang w:val="en-US"/>
              </w:rPr>
              <w:t xml:space="preserve"> </w:t>
            </w:r>
          </w:p>
          <w:p w:rsidR="00090917" w:rsidRPr="00090917" w:rsidRDefault="00090917" w:rsidP="00090917">
            <w:pPr>
              <w:spacing w:after="0"/>
              <w:ind w:left="135"/>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c>
          <w:tcPr>
            <w:tcW w:w="0" w:type="auto"/>
            <w:vMerge/>
            <w:tcBorders>
              <w:top w:val="nil"/>
            </w:tcBorders>
            <w:tcMar>
              <w:top w:w="50" w:type="dxa"/>
              <w:left w:w="100" w:type="dxa"/>
            </w:tcMar>
          </w:tcPr>
          <w:p w:rsidR="00090917" w:rsidRPr="00090917" w:rsidRDefault="00090917" w:rsidP="00090917">
            <w:pPr>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Электризация тел. Электрический заряд. Два вида электрических зарядов. </w:t>
            </w:r>
            <w:proofErr w:type="spellStart"/>
            <w:r w:rsidRPr="00090917">
              <w:rPr>
                <w:rFonts w:ascii="Times New Roman" w:hAnsi="Times New Roman"/>
                <w:color w:val="000000"/>
                <w:sz w:val="24"/>
                <w:lang w:val="en-US"/>
              </w:rPr>
              <w:t>Взаимодействие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зарядов</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06.09.2023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5256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Закон сохранения электрического заряда. Электрическое поле.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07.09.2023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Действие электрического поля на электрические заряды. </w:t>
            </w:r>
            <w:proofErr w:type="spellStart"/>
            <w:r w:rsidRPr="00090917">
              <w:rPr>
                <w:rFonts w:ascii="Times New Roman" w:hAnsi="Times New Roman"/>
                <w:color w:val="000000"/>
                <w:sz w:val="24"/>
                <w:lang w:val="en-US"/>
              </w:rPr>
              <w:t>Проводники</w:t>
            </w:r>
            <w:proofErr w:type="spellEnd"/>
            <w:r w:rsidRPr="00090917">
              <w:rPr>
                <w:rFonts w:ascii="Times New Roman" w:hAnsi="Times New Roman"/>
                <w:color w:val="000000"/>
                <w:sz w:val="24"/>
                <w:lang w:val="en-US"/>
              </w:rPr>
              <w:t xml:space="preserve"> и </w:t>
            </w:r>
            <w:proofErr w:type="spellStart"/>
            <w:r w:rsidRPr="00090917">
              <w:rPr>
                <w:rFonts w:ascii="Times New Roman" w:hAnsi="Times New Roman"/>
                <w:color w:val="000000"/>
                <w:sz w:val="24"/>
                <w:lang w:val="en-US"/>
              </w:rPr>
              <w:t>диэлектрики</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13.09.2023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540</w:t>
              </w:r>
              <w:r w:rsidRPr="00090917">
                <w:rPr>
                  <w:rFonts w:ascii="Times New Roman" w:hAnsi="Times New Roman"/>
                  <w:color w:val="0000FF"/>
                  <w:u w:val="single"/>
                  <w:lang w:val="en-US"/>
                </w:rPr>
                <w:t>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4 </w:t>
            </w:r>
            <w:proofErr w:type="spellStart"/>
            <w:r w:rsidRPr="00090917">
              <w:rPr>
                <w:rFonts w:ascii="Times New Roman" w:hAnsi="Times New Roman"/>
                <w:color w:val="000000"/>
                <w:sz w:val="24"/>
                <w:lang w:val="en-US"/>
              </w:rPr>
              <w:t>Энергия</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электрического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поля</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14.09.2023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5 </w:t>
            </w:r>
            <w:proofErr w:type="spellStart"/>
            <w:r w:rsidRPr="00090917">
              <w:rPr>
                <w:rFonts w:ascii="Times New Roman" w:hAnsi="Times New Roman"/>
                <w:color w:val="000000"/>
                <w:sz w:val="24"/>
                <w:lang w:val="en-US"/>
              </w:rPr>
              <w:t>Электрическое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напряжение</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20.09.2023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5800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Конденсатор</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21.09.2023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5530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7</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Решение задач по теме: " Электростатика"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27.09.2023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w:t>
              </w:r>
              <w:r w:rsidRPr="00090917">
                <w:rPr>
                  <w:rFonts w:ascii="Times New Roman" w:hAnsi="Times New Roman"/>
                  <w:color w:val="0000FF"/>
                  <w:u w:val="single"/>
                  <w:lang w:val="en-US"/>
                </w:rPr>
                <w:t>a</w:t>
              </w:r>
              <w:r w:rsidRPr="00090917">
                <w:rPr>
                  <w:rFonts w:ascii="Times New Roman" w:hAnsi="Times New Roman"/>
                  <w:color w:val="0000FF"/>
                  <w:u w:val="single"/>
                </w:rPr>
                <w:t>26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8</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Постоянный электрический ток. Электрическая цепь. </w:t>
            </w:r>
            <w:proofErr w:type="spellStart"/>
            <w:r w:rsidRPr="00090917">
              <w:rPr>
                <w:rFonts w:ascii="Times New Roman" w:hAnsi="Times New Roman"/>
                <w:color w:val="000000"/>
                <w:sz w:val="24"/>
                <w:lang w:val="en-US"/>
              </w:rPr>
              <w:t>Действия</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электрического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тока</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28.09.2023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9</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Источники</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постоянного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тока</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04.10.2023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5</w:t>
              </w:r>
              <w:r w:rsidRPr="00090917">
                <w:rPr>
                  <w:rFonts w:ascii="Times New Roman" w:hAnsi="Times New Roman"/>
                  <w:color w:val="0000FF"/>
                  <w:u w:val="single"/>
                  <w:lang w:val="en-US"/>
                </w:rPr>
                <w:t>c</w:t>
              </w:r>
              <w:r w:rsidRPr="00090917">
                <w:rPr>
                  <w:rFonts w:ascii="Times New Roman" w:hAnsi="Times New Roman"/>
                  <w:color w:val="0000FF"/>
                  <w:u w:val="single"/>
                </w:rPr>
                <w:t>60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10</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Сила тока. Амперметр. Измерение </w:t>
            </w:r>
            <w:r w:rsidRPr="00090917">
              <w:rPr>
                <w:rFonts w:ascii="Times New Roman" w:hAnsi="Times New Roman"/>
                <w:color w:val="000000"/>
                <w:sz w:val="24"/>
              </w:rPr>
              <w:lastRenderedPageBreak/>
              <w:t>силы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lastRenderedPageBreak/>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w:t>
            </w:r>
            <w:r w:rsidRPr="00090917">
              <w:rPr>
                <w:rFonts w:ascii="Times New Roman" w:hAnsi="Times New Roman"/>
                <w:color w:val="000000"/>
                <w:sz w:val="24"/>
                <w:lang w:val="en-US"/>
              </w:rPr>
              <w:lastRenderedPageBreak/>
              <w:t xml:space="preserve">05.10.2023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lastRenderedPageBreak/>
              <w:t xml:space="preserve">Библиотека ЦОК </w:t>
            </w:r>
            <w:hyperlink r:id="rId7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6412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11</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11.10.2023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7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65</w:t>
              </w:r>
              <w:r w:rsidRPr="00090917">
                <w:rPr>
                  <w:rFonts w:ascii="Times New Roman" w:hAnsi="Times New Roman"/>
                  <w:color w:val="0000FF"/>
                  <w:u w:val="single"/>
                  <w:lang w:val="en-US"/>
                </w:rPr>
                <w:t>c</w:t>
              </w:r>
              <w:r w:rsidRPr="00090917">
                <w:rPr>
                  <w:rFonts w:ascii="Times New Roman" w:hAnsi="Times New Roman"/>
                  <w:color w:val="0000FF"/>
                  <w:u w:val="single"/>
                </w:rPr>
                <w:t>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12</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Закон Ома для участка электрической цепи.</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12.10.2023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6976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13</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Решение задач по теме: закон Ома для участка электрической цепи.</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18.10.2023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7088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14</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Подготовка к контрольной работе по теме: «Электростатика»"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19.10.2023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w:t>
              </w:r>
              <w:r w:rsidRPr="00090917">
                <w:rPr>
                  <w:rFonts w:ascii="Times New Roman" w:hAnsi="Times New Roman"/>
                  <w:color w:val="0000FF"/>
                  <w:u w:val="single"/>
                  <w:lang w:val="en-US"/>
                </w:rPr>
                <w:t>a</w:t>
              </w:r>
              <w:r w:rsidRPr="00090917">
                <w:rPr>
                  <w:rFonts w:ascii="Times New Roman" w:hAnsi="Times New Roman"/>
                  <w:color w:val="0000FF"/>
                  <w:u w:val="single"/>
                </w:rPr>
                <w:t>98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15</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Тест</w:t>
            </w:r>
            <w:proofErr w:type="spellEnd"/>
            <w:r w:rsidRPr="00090917">
              <w:rPr>
                <w:rFonts w:ascii="Times New Roman" w:hAnsi="Times New Roman"/>
                <w:color w:val="000000"/>
                <w:sz w:val="24"/>
                <w:lang w:val="en-US"/>
              </w:rPr>
              <w:t xml:space="preserve"> 1 </w:t>
            </w:r>
            <w:proofErr w:type="spellStart"/>
            <w:r w:rsidRPr="00090917">
              <w:rPr>
                <w:rFonts w:ascii="Times New Roman" w:hAnsi="Times New Roman"/>
                <w:color w:val="000000"/>
                <w:sz w:val="24"/>
                <w:lang w:val="en-US"/>
              </w:rPr>
              <w:t>по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теме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Электростатика</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25.10.2023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16</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Электрическое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сопротивление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26.10.2023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6</w:t>
              </w:r>
              <w:r w:rsidRPr="00090917">
                <w:rPr>
                  <w:rFonts w:ascii="Times New Roman" w:hAnsi="Times New Roman"/>
                  <w:color w:val="0000FF"/>
                  <w:u w:val="single"/>
                  <w:lang w:val="en-US"/>
                </w:rPr>
                <w:t>bb</w:t>
              </w:r>
              <w:r w:rsidRPr="00090917">
                <w:rPr>
                  <w:rFonts w:ascii="Times New Roman" w:hAnsi="Times New Roman"/>
                  <w:color w:val="0000FF"/>
                  <w:u w:val="single"/>
                </w:rPr>
                <w:t>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17</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Последовательное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соединение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проводников</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07.11.2023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w:t>
              </w:r>
              <w:r w:rsidRPr="00090917">
                <w:rPr>
                  <w:rFonts w:ascii="Times New Roman" w:hAnsi="Times New Roman"/>
                  <w:color w:val="0000FF"/>
                  <w:u w:val="single"/>
                  <w:lang w:val="en-US"/>
                </w:rPr>
                <w:t>b</w:t>
              </w:r>
              <w:r w:rsidRPr="00090917">
                <w:rPr>
                  <w:rFonts w:ascii="Times New Roman" w:hAnsi="Times New Roman"/>
                  <w:color w:val="0000FF"/>
                  <w:u w:val="single"/>
                </w:rPr>
                <w:t>5</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18</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08.11.2023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71</w:t>
              </w:r>
              <w:r w:rsidRPr="00090917">
                <w:rPr>
                  <w:rFonts w:ascii="Times New Roman" w:hAnsi="Times New Roman"/>
                  <w:color w:val="0000FF"/>
                  <w:u w:val="single"/>
                  <w:lang w:val="en-US"/>
                </w:rPr>
                <w:t>d</w:t>
              </w:r>
              <w:r w:rsidRPr="00090917">
                <w:rPr>
                  <w:rFonts w:ascii="Times New Roman" w:hAnsi="Times New Roman"/>
                  <w:color w:val="0000FF"/>
                  <w:u w:val="single"/>
                </w:rPr>
                <w:t>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19</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Параллельное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соединение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проводников</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14.11.2023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72</w:t>
              </w:r>
              <w:proofErr w:type="spellStart"/>
              <w:r w:rsidRPr="00090917">
                <w:rPr>
                  <w:rFonts w:ascii="Times New Roman" w:hAnsi="Times New Roman"/>
                  <w:color w:val="0000FF"/>
                  <w:u w:val="single"/>
                  <w:lang w:val="en-US"/>
                </w:rPr>
                <w:t>fe</w:t>
              </w:r>
              <w:proofErr w:type="spellEnd"/>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20</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15.11.2023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740</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21</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Параллельное и последовательное соединение проводников</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21.11.2023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786</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22</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22.11.2023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8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7628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23</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Работа и мощность электрического тока. </w:t>
            </w:r>
            <w:proofErr w:type="spellStart"/>
            <w:r w:rsidRPr="00090917">
              <w:rPr>
                <w:rFonts w:ascii="Times New Roman" w:hAnsi="Times New Roman"/>
                <w:color w:val="000000"/>
                <w:sz w:val="24"/>
                <w:lang w:val="en-US"/>
              </w:rPr>
              <w:t>Закон</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Джоуля</w:t>
            </w:r>
            <w:proofErr w:type="spellEnd"/>
            <w:r w:rsidRPr="00090917">
              <w:rPr>
                <w:rFonts w:ascii="Times New Roman" w:hAnsi="Times New Roman"/>
                <w:color w:val="000000"/>
                <w:sz w:val="24"/>
                <w:lang w:val="en-US"/>
              </w:rPr>
              <w:t xml:space="preserve"> — </w:t>
            </w:r>
            <w:proofErr w:type="spellStart"/>
            <w:r w:rsidRPr="00090917">
              <w:rPr>
                <w:rFonts w:ascii="Times New Roman" w:hAnsi="Times New Roman"/>
                <w:color w:val="000000"/>
                <w:sz w:val="24"/>
                <w:lang w:val="en-US"/>
              </w:rPr>
              <w:t>Ленца</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28.11.2023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lastRenderedPageBreak/>
              <w:t>24</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29.11.2023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25</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Природа</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электрического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тока</w:t>
            </w:r>
            <w:proofErr w:type="spellEnd"/>
            <w:r w:rsidRPr="00090917">
              <w:rPr>
                <w:rFonts w:ascii="Times New Roman" w:hAnsi="Times New Roman"/>
                <w:color w:val="000000"/>
                <w:sz w:val="24"/>
                <w:lang w:val="en-US"/>
              </w:rPr>
              <w:t>. .</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05.12.2023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7</w:t>
              </w:r>
              <w:r w:rsidRPr="00090917">
                <w:rPr>
                  <w:rFonts w:ascii="Times New Roman" w:hAnsi="Times New Roman"/>
                  <w:color w:val="0000FF"/>
                  <w:u w:val="single"/>
                  <w:lang w:val="en-US"/>
                </w:rPr>
                <w:t>c</w:t>
              </w:r>
              <w:r w:rsidRPr="00090917">
                <w:rPr>
                  <w:rFonts w:ascii="Times New Roman" w:hAnsi="Times New Roman"/>
                  <w:color w:val="0000FF"/>
                  <w:u w:val="single"/>
                </w:rPr>
                <w:t>7</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26</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Полупроводниковые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приборы</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06.12.2023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27</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Электрические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явления</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12.12.2023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83</w:t>
              </w:r>
              <w:r w:rsidRPr="00090917">
                <w:rPr>
                  <w:rFonts w:ascii="Times New Roman" w:hAnsi="Times New Roman"/>
                  <w:color w:val="0000FF"/>
                  <w:u w:val="single"/>
                  <w:lang w:val="en-US"/>
                </w:rPr>
                <w:t>f</w:t>
              </w:r>
              <w:r w:rsidRPr="00090917">
                <w:rPr>
                  <w:rFonts w:ascii="Times New Roman" w:hAnsi="Times New Roman"/>
                  <w:color w:val="0000FF"/>
                  <w:u w:val="single"/>
                </w:rPr>
                <w:t>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28</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Носители электрических зарядов в металлах, электролитах и газах.</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13.12.2023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86</w:t>
              </w:r>
              <w:r w:rsidRPr="00090917">
                <w:rPr>
                  <w:rFonts w:ascii="Times New Roman" w:hAnsi="Times New Roman"/>
                  <w:color w:val="0000FF"/>
                  <w:u w:val="single"/>
                  <w:lang w:val="en-US"/>
                </w:rPr>
                <w:t>ae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29</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19.12.2023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30</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Подготовка</w:t>
            </w:r>
            <w:proofErr w:type="spellEnd"/>
            <w:r w:rsidRPr="00090917">
              <w:rPr>
                <w:rFonts w:ascii="Times New Roman" w:hAnsi="Times New Roman"/>
                <w:color w:val="000000"/>
                <w:sz w:val="24"/>
                <w:lang w:val="en-US"/>
              </w:rPr>
              <w:t xml:space="preserve"> к </w:t>
            </w:r>
            <w:proofErr w:type="spellStart"/>
            <w:r w:rsidRPr="00090917">
              <w:rPr>
                <w:rFonts w:ascii="Times New Roman" w:hAnsi="Times New Roman"/>
                <w:color w:val="000000"/>
                <w:sz w:val="24"/>
                <w:lang w:val="en-US"/>
              </w:rPr>
              <w:t>контрольной</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работе</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20.12.2023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31</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Контрольная работа на тему: "электрические явления"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26.12.2023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87</w:t>
              </w:r>
              <w:r w:rsidRPr="00090917">
                <w:rPr>
                  <w:rFonts w:ascii="Times New Roman" w:hAnsi="Times New Roman"/>
                  <w:color w:val="0000FF"/>
                  <w:u w:val="single"/>
                  <w:lang w:val="en-US"/>
                </w:rPr>
                <w:t>e</w:t>
              </w:r>
              <w:r w:rsidRPr="00090917">
                <w:rPr>
                  <w:rFonts w:ascii="Times New Roman" w:hAnsi="Times New Roman"/>
                  <w:color w:val="0000FF"/>
                  <w:u w:val="single"/>
                </w:rPr>
                <w:t>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32</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Правила безопасности при работе с источниками электрического напряжения.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27.12.2023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w:t>
              </w:r>
              <w:r w:rsidRPr="00090917">
                <w:rPr>
                  <w:rFonts w:ascii="Times New Roman" w:hAnsi="Times New Roman"/>
                  <w:color w:val="0000FF"/>
                  <w:u w:val="single"/>
                  <w:lang w:val="en-US"/>
                </w:rPr>
                <w:t>a</w:t>
              </w:r>
              <w:r w:rsidRPr="00090917">
                <w:rPr>
                  <w:rFonts w:ascii="Times New Roman" w:hAnsi="Times New Roman"/>
                  <w:color w:val="0000FF"/>
                  <w:u w:val="single"/>
                </w:rPr>
                <w:t>0</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33</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Взаимодействие постоянных магнитов. Магнитное поле Земли. </w:t>
            </w:r>
            <w:proofErr w:type="spellStart"/>
            <w:r w:rsidRPr="00090917">
              <w:rPr>
                <w:rFonts w:ascii="Times New Roman" w:hAnsi="Times New Roman"/>
                <w:color w:val="000000"/>
                <w:sz w:val="24"/>
                <w:lang w:val="en-US"/>
              </w:rPr>
              <w:t>Взаимодействие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постоянных</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магнитов</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09.01.2024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34</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Опыт Эрстеда. Магнитное поле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10.01.2024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w:t>
              </w:r>
              <w:proofErr w:type="spellStart"/>
              <w:r w:rsidRPr="00090917">
                <w:rPr>
                  <w:rFonts w:ascii="Times New Roman" w:hAnsi="Times New Roman"/>
                  <w:color w:val="0000FF"/>
                  <w:u w:val="single"/>
                  <w:lang w:val="en-US"/>
                </w:rPr>
                <w:t>ef</w:t>
              </w:r>
              <w:proofErr w:type="spellEnd"/>
              <w:r w:rsidRPr="00090917">
                <w:rPr>
                  <w:rFonts w:ascii="Times New Roman" w:hAnsi="Times New Roman"/>
                  <w:color w:val="0000FF"/>
                  <w:u w:val="single"/>
                </w:rPr>
                <w:t>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35</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16.01.2024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90</w:t>
              </w:r>
              <w:r w:rsidRPr="00090917">
                <w:rPr>
                  <w:rFonts w:ascii="Times New Roman" w:hAnsi="Times New Roman"/>
                  <w:color w:val="0000FF"/>
                  <w:u w:val="single"/>
                  <w:lang w:val="en-US"/>
                </w:rPr>
                <w:t>cc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36</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Электромагнит</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w:t>
            </w:r>
            <w:r w:rsidRPr="00090917">
              <w:rPr>
                <w:rFonts w:ascii="Times New Roman" w:hAnsi="Times New Roman"/>
                <w:color w:val="000000"/>
                <w:sz w:val="24"/>
                <w:lang w:val="en-US"/>
              </w:rPr>
              <w:lastRenderedPageBreak/>
              <w:t xml:space="preserve">17.01.2024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lastRenderedPageBreak/>
              <w:t xml:space="preserve">Библиотека ЦОК </w:t>
            </w:r>
            <w:hyperlink r:id="rId9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95</w:t>
              </w:r>
              <w:r w:rsidRPr="00090917">
                <w:rPr>
                  <w:rFonts w:ascii="Times New Roman" w:hAnsi="Times New Roman"/>
                  <w:color w:val="0000FF"/>
                  <w:u w:val="single"/>
                  <w:lang w:val="en-US"/>
                </w:rPr>
                <w:t>a</w:t>
              </w:r>
              <w:r w:rsidRPr="00090917">
                <w:rPr>
                  <w:rFonts w:ascii="Times New Roman" w:hAnsi="Times New Roman"/>
                  <w:color w:val="0000FF"/>
                  <w:u w:val="single"/>
                </w:rPr>
                <w:t>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37</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Устройство и принцип действия электрического звонка.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23.01.2024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96</w:t>
              </w:r>
              <w:r w:rsidRPr="00090917">
                <w:rPr>
                  <w:rFonts w:ascii="Times New Roman" w:hAnsi="Times New Roman"/>
                  <w:color w:val="0000FF"/>
                  <w:u w:val="single"/>
                  <w:lang w:val="en-US"/>
                </w:rPr>
                <w:t>b</w:t>
              </w:r>
              <w:r w:rsidRPr="00090917">
                <w:rPr>
                  <w:rFonts w:ascii="Times New Roman" w:hAnsi="Times New Roman"/>
                  <w:color w:val="0000FF"/>
                  <w:u w:val="single"/>
                </w:rPr>
                <w:t>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38</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Электромагнитное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реле</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24.01.2024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39</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30.01.2024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9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9838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40</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Электродвигатель</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31.01.2024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41</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Решение задач по теме: Магнитные явления</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06.02.2024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8</w:t>
              </w:r>
              <w:proofErr w:type="spellStart"/>
              <w:r w:rsidRPr="00090917">
                <w:rPr>
                  <w:rFonts w:ascii="Times New Roman" w:hAnsi="Times New Roman"/>
                  <w:color w:val="0000FF"/>
                  <w:u w:val="single"/>
                  <w:lang w:val="en-US"/>
                </w:rPr>
                <w:t>bd</w:t>
              </w:r>
              <w:proofErr w:type="spellEnd"/>
              <w:r w:rsidRPr="00090917">
                <w:rPr>
                  <w:rFonts w:ascii="Times New Roman" w:hAnsi="Times New Roman"/>
                  <w:color w:val="0000FF"/>
                  <w:u w:val="single"/>
                </w:rPr>
                <w:t>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42</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45 </w:t>
            </w:r>
            <w:proofErr w:type="spellStart"/>
            <w:r w:rsidRPr="00090917">
              <w:rPr>
                <w:rFonts w:ascii="Times New Roman" w:hAnsi="Times New Roman"/>
                <w:color w:val="000000"/>
                <w:sz w:val="24"/>
                <w:lang w:val="en-US"/>
              </w:rPr>
              <w:t>Тест</w:t>
            </w:r>
            <w:proofErr w:type="spellEnd"/>
            <w:r w:rsidRPr="00090917">
              <w:rPr>
                <w:rFonts w:ascii="Times New Roman" w:hAnsi="Times New Roman"/>
                <w:color w:val="000000"/>
                <w:sz w:val="24"/>
                <w:lang w:val="en-US"/>
              </w:rPr>
              <w:t xml:space="preserve"> №2 «</w:t>
            </w:r>
            <w:proofErr w:type="spellStart"/>
            <w:r w:rsidRPr="00090917">
              <w:rPr>
                <w:rFonts w:ascii="Times New Roman" w:hAnsi="Times New Roman"/>
                <w:color w:val="000000"/>
                <w:sz w:val="24"/>
                <w:lang w:val="en-US"/>
              </w:rPr>
              <w:t>Законы</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постоянного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тока</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07.02.2024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w:t>
              </w:r>
              <w:r w:rsidRPr="00090917">
                <w:rPr>
                  <w:rFonts w:ascii="Times New Roman" w:hAnsi="Times New Roman"/>
                  <w:color w:val="0000FF"/>
                  <w:u w:val="single"/>
                </w:rPr>
                <w:t>9</w:t>
              </w:r>
              <w:r w:rsidRPr="00090917">
                <w:rPr>
                  <w:rFonts w:ascii="Times New Roman" w:hAnsi="Times New Roman"/>
                  <w:color w:val="0000FF"/>
                  <w:u w:val="single"/>
                  <w:lang w:val="en-US"/>
                </w:rPr>
                <w:t>e</w:t>
              </w:r>
              <w:r w:rsidRPr="00090917">
                <w:rPr>
                  <w:rFonts w:ascii="Times New Roman" w:hAnsi="Times New Roman"/>
                  <w:color w:val="0000FF"/>
                  <w:u w:val="single"/>
                </w:rPr>
                <w:t>14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43</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Электромагнитная</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индукция</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13.02.2024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aa</w:t>
              </w:r>
              <w:r w:rsidRPr="00090917">
                <w:rPr>
                  <w:rFonts w:ascii="Times New Roman" w:hAnsi="Times New Roman"/>
                  <w:color w:val="0000FF"/>
                  <w:u w:val="single"/>
                </w:rPr>
                <w:t>738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44</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Опыты</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Фарадея</w:t>
            </w:r>
            <w:proofErr w:type="spellEnd"/>
            <w:r w:rsidRPr="00090917">
              <w:rPr>
                <w:rFonts w:ascii="Times New Roman" w:hAnsi="Times New Roman"/>
                <w:color w:val="000000"/>
                <w:sz w:val="24"/>
                <w:lang w:val="en-US"/>
              </w:rPr>
              <w:t>. "</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14.02.2024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aa</w:t>
              </w:r>
              <w:r w:rsidRPr="00090917">
                <w:rPr>
                  <w:rFonts w:ascii="Times New Roman" w:hAnsi="Times New Roman"/>
                  <w:color w:val="0000FF"/>
                  <w:u w:val="single"/>
                </w:rPr>
                <w:t>738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45</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20.02.2024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aa</w:t>
              </w:r>
              <w:r w:rsidRPr="00090917">
                <w:rPr>
                  <w:rFonts w:ascii="Times New Roman" w:hAnsi="Times New Roman"/>
                  <w:color w:val="0000FF"/>
                  <w:u w:val="single"/>
                </w:rPr>
                <w:t>44</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46</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Правило</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Ленца</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21.02.2024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aa</w:t>
              </w:r>
              <w:r w:rsidRPr="00090917">
                <w:rPr>
                  <w:rFonts w:ascii="Times New Roman" w:hAnsi="Times New Roman"/>
                  <w:color w:val="0000FF"/>
                  <w:u w:val="single"/>
                </w:rPr>
                <w:t>04</w:t>
              </w:r>
              <w:r w:rsidRPr="00090917">
                <w:rPr>
                  <w:rFonts w:ascii="Times New Roman" w:hAnsi="Times New Roman"/>
                  <w:color w:val="0000FF"/>
                  <w:u w:val="single"/>
                  <w:lang w:val="en-US"/>
                </w:rPr>
                <w:t>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47</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Самоиндукция</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27.02.2024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48</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Электрооенератор</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28.02.2024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proofErr w:type="spellStart"/>
              <w:r w:rsidRPr="00090917">
                <w:rPr>
                  <w:rFonts w:ascii="Times New Roman" w:hAnsi="Times New Roman"/>
                  <w:color w:val="0000FF"/>
                  <w:u w:val="single"/>
                  <w:lang w:val="en-US"/>
                </w:rPr>
                <w:t>aaa</w:t>
              </w:r>
              <w:proofErr w:type="spellEnd"/>
              <w:r w:rsidRPr="00090917">
                <w:rPr>
                  <w:rFonts w:ascii="Times New Roman" w:hAnsi="Times New Roman"/>
                  <w:color w:val="0000FF"/>
                  <w:u w:val="single"/>
                </w:rPr>
                <w:t>58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49</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Решение задач Изучение работы электрогенератора постоянного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05.03.2024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proofErr w:type="spellStart"/>
              <w:r w:rsidRPr="00090917">
                <w:rPr>
                  <w:rFonts w:ascii="Times New Roman" w:hAnsi="Times New Roman"/>
                  <w:color w:val="0000FF"/>
                  <w:u w:val="single"/>
                  <w:lang w:val="en-US"/>
                </w:rPr>
                <w:t>aad</w:t>
              </w:r>
              <w:proofErr w:type="spellEnd"/>
              <w:r w:rsidRPr="00090917">
                <w:rPr>
                  <w:rFonts w:ascii="Times New Roman" w:hAnsi="Times New Roman"/>
                  <w:color w:val="0000FF"/>
                  <w:u w:val="single"/>
                </w:rPr>
                <w:t>1</w:t>
              </w:r>
              <w:r w:rsidRPr="00090917">
                <w:rPr>
                  <w:rFonts w:ascii="Times New Roman" w:hAnsi="Times New Roman"/>
                  <w:color w:val="0000FF"/>
                  <w:u w:val="single"/>
                  <w:lang w:val="en-US"/>
                </w:rPr>
                <w:t>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lastRenderedPageBreak/>
              <w:t>50</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Переменный</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ток</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06.03.2024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proofErr w:type="spellStart"/>
              <w:r w:rsidRPr="00090917">
                <w:rPr>
                  <w:rFonts w:ascii="Times New Roman" w:hAnsi="Times New Roman"/>
                  <w:color w:val="0000FF"/>
                  <w:u w:val="single"/>
                  <w:lang w:val="en-US"/>
                </w:rPr>
                <w:t>aaf</w:t>
              </w:r>
              <w:proofErr w:type="spellEnd"/>
              <w:r w:rsidRPr="00090917">
                <w:rPr>
                  <w:rFonts w:ascii="Times New Roman" w:hAnsi="Times New Roman"/>
                  <w:color w:val="0000FF"/>
                  <w:u w:val="single"/>
                </w:rPr>
                <w:t>8</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51</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Решение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задач</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12.03.2024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0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ab</w:t>
              </w:r>
              <w:r w:rsidRPr="00090917">
                <w:rPr>
                  <w:rFonts w:ascii="Times New Roman" w:hAnsi="Times New Roman"/>
                  <w:color w:val="0000FF"/>
                  <w:u w:val="single"/>
                </w:rPr>
                <w:t>124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52</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Подготовка</w:t>
            </w:r>
            <w:proofErr w:type="spellEnd"/>
            <w:r w:rsidRPr="00090917">
              <w:rPr>
                <w:rFonts w:ascii="Times New Roman" w:hAnsi="Times New Roman"/>
                <w:color w:val="000000"/>
                <w:sz w:val="24"/>
                <w:lang w:val="en-US"/>
              </w:rPr>
              <w:t xml:space="preserve"> к </w:t>
            </w:r>
            <w:proofErr w:type="spellStart"/>
            <w:r w:rsidRPr="00090917">
              <w:rPr>
                <w:rFonts w:ascii="Times New Roman" w:hAnsi="Times New Roman"/>
                <w:color w:val="000000"/>
                <w:sz w:val="24"/>
                <w:lang w:val="en-US"/>
              </w:rPr>
              <w:t>контрольной</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работе</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13.03.2024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ab</w:t>
              </w:r>
              <w:r w:rsidRPr="00090917">
                <w:rPr>
                  <w:rFonts w:ascii="Times New Roman" w:hAnsi="Times New Roman"/>
                  <w:color w:val="0000FF"/>
                  <w:u w:val="single"/>
                </w:rPr>
                <w:t>3</w:t>
              </w:r>
              <w:r w:rsidRPr="00090917">
                <w:rPr>
                  <w:rFonts w:ascii="Times New Roman" w:hAnsi="Times New Roman"/>
                  <w:color w:val="0000FF"/>
                  <w:u w:val="single"/>
                  <w:lang w:val="en-US"/>
                </w:rPr>
                <w:t>e</w:t>
              </w:r>
              <w:r w:rsidRPr="00090917">
                <w:rPr>
                  <w:rFonts w:ascii="Times New Roman" w:hAnsi="Times New Roman"/>
                  <w:color w:val="0000FF"/>
                  <w:u w:val="single"/>
                </w:rPr>
                <w:t>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53</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Контрольная работа "Законы постоянного тока"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19.03.2024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ab</w:t>
              </w:r>
              <w:r w:rsidRPr="00090917">
                <w:rPr>
                  <w:rFonts w:ascii="Times New Roman" w:hAnsi="Times New Roman"/>
                  <w:color w:val="0000FF"/>
                  <w:u w:val="single"/>
                </w:rPr>
                <w:t>660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54</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Получение переменного тока при вращении катушки в магнитном поле"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20.03.2024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2">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proofErr w:type="spellStart"/>
              <w:r w:rsidRPr="00090917">
                <w:rPr>
                  <w:rFonts w:ascii="Times New Roman" w:hAnsi="Times New Roman"/>
                  <w:color w:val="0000FF"/>
                  <w:u w:val="single"/>
                  <w:lang w:val="en-US"/>
                </w:rPr>
                <w:t>abd</w:t>
              </w:r>
              <w:proofErr w:type="spellEnd"/>
              <w:r w:rsidRPr="00090917">
                <w:rPr>
                  <w:rFonts w:ascii="Times New Roman" w:hAnsi="Times New Roman"/>
                  <w:color w:val="0000FF"/>
                  <w:u w:val="single"/>
                </w:rPr>
                <w:t>2</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55</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Производство и передача электрической энергии. </w:t>
            </w:r>
            <w:proofErr w:type="spellStart"/>
            <w:r w:rsidRPr="00090917">
              <w:rPr>
                <w:rFonts w:ascii="Times New Roman" w:hAnsi="Times New Roman"/>
                <w:color w:val="000000"/>
                <w:sz w:val="24"/>
                <w:lang w:val="en-US"/>
              </w:rPr>
              <w:t>Транс¬форматор</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02.04.2024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3">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proofErr w:type="spellStart"/>
              <w:r w:rsidRPr="00090917">
                <w:rPr>
                  <w:rFonts w:ascii="Times New Roman" w:hAnsi="Times New Roman"/>
                  <w:color w:val="0000FF"/>
                  <w:u w:val="single"/>
                  <w:lang w:val="en-US"/>
                </w:rPr>
                <w:t>abea</w:t>
              </w:r>
              <w:proofErr w:type="spellEnd"/>
              <w:r w:rsidRPr="00090917">
                <w:rPr>
                  <w:rFonts w:ascii="Times New Roman" w:hAnsi="Times New Roman"/>
                  <w:color w:val="0000FF"/>
                  <w:u w:val="single"/>
                </w:rPr>
                <w:t>8</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56</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Урок - конференция. Альтернативные источники энергии.</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03.04.2024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57</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Электромагнитные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колебания</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Колебательный</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контур</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09.04.2024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4">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3</w:t>
              </w:r>
              <w:r w:rsidRPr="00090917">
                <w:rPr>
                  <w:rFonts w:ascii="Times New Roman" w:hAnsi="Times New Roman"/>
                  <w:color w:val="0000FF"/>
                  <w:u w:val="single"/>
                  <w:lang w:val="en-US"/>
                </w:rPr>
                <w:t>d</w:t>
              </w:r>
              <w:r w:rsidRPr="00090917">
                <w:rPr>
                  <w:rFonts w:ascii="Times New Roman" w:hAnsi="Times New Roman"/>
                  <w:color w:val="0000FF"/>
                  <w:u w:val="single"/>
                </w:rPr>
                <w:t>0</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58</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Электромагнитные волны. Скорость распространения электромагнитных волн. </w:t>
            </w:r>
            <w:proofErr w:type="spellStart"/>
            <w:r w:rsidRPr="00090917">
              <w:rPr>
                <w:rFonts w:ascii="Times New Roman" w:hAnsi="Times New Roman"/>
                <w:color w:val="000000"/>
                <w:sz w:val="24"/>
                <w:lang w:val="en-US"/>
              </w:rPr>
              <w:t>Влияние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электромагнитных</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излучений</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на</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живые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организмы</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Свет</w:t>
            </w:r>
            <w:proofErr w:type="spellEnd"/>
            <w:r w:rsidRPr="00090917">
              <w:rPr>
                <w:rFonts w:ascii="Times New Roman" w:hAnsi="Times New Roman"/>
                <w:color w:val="000000"/>
                <w:sz w:val="24"/>
                <w:lang w:val="en-US"/>
              </w:rPr>
              <w:t xml:space="preserve"> — </w:t>
            </w:r>
            <w:proofErr w:type="spellStart"/>
            <w:r w:rsidRPr="00090917">
              <w:rPr>
                <w:rFonts w:ascii="Times New Roman" w:hAnsi="Times New Roman"/>
                <w:color w:val="000000"/>
                <w:sz w:val="24"/>
                <w:lang w:val="en-US"/>
              </w:rPr>
              <w:t>электромагнитная</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волна</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10.04.2024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5">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0</w:t>
              </w:r>
              <w:proofErr w:type="spellStart"/>
              <w:r w:rsidRPr="00090917">
                <w:rPr>
                  <w:rFonts w:ascii="Times New Roman" w:hAnsi="Times New Roman"/>
                  <w:color w:val="0000FF"/>
                  <w:u w:val="single"/>
                  <w:lang w:val="en-US"/>
                </w:rPr>
                <w:t>ba</w:t>
              </w:r>
              <w:proofErr w:type="spellEnd"/>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59</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rPr>
              <w:t xml:space="preserve">Свойства электромагнитных волн. Шкала электромагнитных волн. </w:t>
            </w:r>
            <w:proofErr w:type="spellStart"/>
            <w:r w:rsidRPr="00090917">
              <w:rPr>
                <w:rFonts w:ascii="Times New Roman" w:hAnsi="Times New Roman"/>
                <w:color w:val="000000"/>
                <w:sz w:val="24"/>
                <w:lang w:val="en-US"/>
              </w:rPr>
              <w:t>Исследование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свойств</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lastRenderedPageBreak/>
              <w:t>электромагнитных</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волн</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lastRenderedPageBreak/>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16.04.2024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6">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1</w:t>
              </w:r>
              <w:r w:rsidRPr="00090917">
                <w:rPr>
                  <w:rFonts w:ascii="Times New Roman" w:hAnsi="Times New Roman"/>
                  <w:color w:val="0000FF"/>
                  <w:u w:val="single"/>
                  <w:lang w:val="en-US"/>
                </w:rPr>
                <w:t>d</w:t>
              </w:r>
              <w:r w:rsidRPr="00090917">
                <w:rPr>
                  <w:rFonts w:ascii="Times New Roman" w:hAnsi="Times New Roman"/>
                  <w:color w:val="0000FF"/>
                  <w:u w:val="single"/>
                </w:rPr>
                <w:t>2</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60</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Урок – конференция. Виды и свойства электромагнитных излучений</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17.04.2024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7">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74</w:t>
              </w:r>
              <w:r w:rsidRPr="00090917">
                <w:rPr>
                  <w:rFonts w:ascii="Times New Roman" w:hAnsi="Times New Roman"/>
                  <w:color w:val="0000FF"/>
                  <w:u w:val="single"/>
                  <w:lang w:val="en-US"/>
                </w:rPr>
                <w:t>a</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61</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Принципы</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радиосвязи</w:t>
            </w:r>
            <w:proofErr w:type="spellEnd"/>
            <w:r w:rsidRPr="00090917">
              <w:rPr>
                <w:rFonts w:ascii="Times New Roman" w:hAnsi="Times New Roman"/>
                <w:color w:val="000000"/>
                <w:sz w:val="24"/>
                <w:lang w:val="en-US"/>
              </w:rPr>
              <w:t xml:space="preserve"> и </w:t>
            </w:r>
            <w:proofErr w:type="spellStart"/>
            <w:r w:rsidRPr="00090917">
              <w:rPr>
                <w:rFonts w:ascii="Times New Roman" w:hAnsi="Times New Roman"/>
                <w:color w:val="000000"/>
                <w:sz w:val="24"/>
                <w:lang w:val="en-US"/>
              </w:rPr>
              <w:t>телевидения</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23.04.2024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8">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r w:rsidRPr="00090917">
                <w:rPr>
                  <w:rFonts w:ascii="Times New Roman" w:hAnsi="Times New Roman"/>
                  <w:color w:val="0000FF"/>
                  <w:u w:val="single"/>
                  <w:lang w:val="en-US"/>
                </w:rPr>
                <w:t>ac</w:t>
              </w:r>
              <w:r w:rsidRPr="00090917">
                <w:rPr>
                  <w:rFonts w:ascii="Times New Roman" w:hAnsi="Times New Roman"/>
                  <w:color w:val="0000FF"/>
                  <w:u w:val="single"/>
                </w:rPr>
                <w:t>86</w:t>
              </w:r>
              <w:r w:rsidRPr="00090917">
                <w:rPr>
                  <w:rFonts w:ascii="Times New Roman" w:hAnsi="Times New Roman"/>
                  <w:color w:val="0000FF"/>
                  <w:u w:val="single"/>
                  <w:lang w:val="en-US"/>
                </w:rPr>
                <w:t>c</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62</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Урок-исследование. Влияние сотовых телефонов на организм человека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24.04.2024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63</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Свойства света. Прямолинейное распространение света</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30.04.2024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64</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Отражение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света</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Плоское</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зеркало</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07.05.2024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65</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Преломление света. Полное внутреннее отражение.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14.05.2024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19">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proofErr w:type="spellStart"/>
              <w:r w:rsidRPr="00090917">
                <w:rPr>
                  <w:rFonts w:ascii="Times New Roman" w:hAnsi="Times New Roman"/>
                  <w:color w:val="0000FF"/>
                  <w:u w:val="single"/>
                  <w:lang w:val="en-US"/>
                </w:rPr>
                <w:t>acb</w:t>
              </w:r>
              <w:proofErr w:type="spellEnd"/>
              <w:r w:rsidRPr="00090917">
                <w:rPr>
                  <w:rFonts w:ascii="Times New Roman" w:hAnsi="Times New Roman"/>
                  <w:color w:val="0000FF"/>
                  <w:u w:val="single"/>
                </w:rPr>
                <w:t>14</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66</w:t>
            </w:r>
          </w:p>
        </w:tc>
        <w:tc>
          <w:tcPr>
            <w:tcW w:w="3168" w:type="dxa"/>
            <w:tcMar>
              <w:top w:w="50" w:type="dxa"/>
              <w:left w:w="100" w:type="dxa"/>
            </w:tcMar>
            <w:vAlign w:val="center"/>
          </w:tcPr>
          <w:p w:rsidR="00090917" w:rsidRPr="00090917" w:rsidRDefault="00090917" w:rsidP="00090917">
            <w:pPr>
              <w:spacing w:after="0"/>
              <w:ind w:left="135"/>
              <w:rPr>
                <w:lang w:val="en-US"/>
              </w:rPr>
            </w:pPr>
            <w:proofErr w:type="spellStart"/>
            <w:r w:rsidRPr="00090917">
              <w:rPr>
                <w:rFonts w:ascii="Times New Roman" w:hAnsi="Times New Roman"/>
                <w:color w:val="000000"/>
                <w:sz w:val="24"/>
                <w:lang w:val="en-US"/>
              </w:rPr>
              <w:t>Тест</w:t>
            </w:r>
            <w:proofErr w:type="spellEnd"/>
            <w:r w:rsidRPr="00090917">
              <w:rPr>
                <w:rFonts w:ascii="Times New Roman" w:hAnsi="Times New Roman"/>
                <w:color w:val="000000"/>
                <w:sz w:val="24"/>
                <w:lang w:val="en-US"/>
              </w:rPr>
              <w:t xml:space="preserve"> №4 </w:t>
            </w:r>
            <w:proofErr w:type="spellStart"/>
            <w:r w:rsidRPr="00090917">
              <w:rPr>
                <w:rFonts w:ascii="Times New Roman" w:hAnsi="Times New Roman"/>
                <w:color w:val="000000"/>
                <w:sz w:val="24"/>
                <w:lang w:val="en-US"/>
              </w:rPr>
              <w:t>Итоговый</w:t>
            </w:r>
            <w:proofErr w:type="spellEnd"/>
            <w:r w:rsidRPr="00090917">
              <w:rPr>
                <w:rFonts w:ascii="Times New Roman" w:hAnsi="Times New Roman"/>
                <w:color w:val="000000"/>
                <w:sz w:val="24"/>
                <w:lang w:val="en-US"/>
              </w:rPr>
              <w:t xml:space="preserve"> </w:t>
            </w:r>
            <w:proofErr w:type="spellStart"/>
            <w:r w:rsidRPr="00090917">
              <w:rPr>
                <w:rFonts w:ascii="Times New Roman" w:hAnsi="Times New Roman"/>
                <w:color w:val="000000"/>
                <w:sz w:val="24"/>
                <w:lang w:val="en-US"/>
              </w:rPr>
              <w:t>тест</w:t>
            </w:r>
            <w:proofErr w:type="spellEnd"/>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15.05.2024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20">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proofErr w:type="spellStart"/>
              <w:r w:rsidRPr="00090917">
                <w:rPr>
                  <w:rFonts w:ascii="Times New Roman" w:hAnsi="Times New Roman"/>
                  <w:color w:val="0000FF"/>
                  <w:u w:val="single"/>
                  <w:lang w:val="en-US"/>
                </w:rPr>
                <w:t>acc</w:t>
              </w:r>
              <w:proofErr w:type="spellEnd"/>
              <w:r w:rsidRPr="00090917">
                <w:rPr>
                  <w:rFonts w:ascii="Times New Roman" w:hAnsi="Times New Roman"/>
                  <w:color w:val="0000FF"/>
                  <w:u w:val="single"/>
                </w:rPr>
                <w:t>5</w:t>
              </w:r>
              <w:r w:rsidRPr="00090917">
                <w:rPr>
                  <w:rFonts w:ascii="Times New Roman" w:hAnsi="Times New Roman"/>
                  <w:color w:val="0000FF"/>
                  <w:u w:val="single"/>
                  <w:lang w:val="en-US"/>
                </w:rPr>
                <w:t>e</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67</w:t>
            </w:r>
          </w:p>
        </w:tc>
        <w:tc>
          <w:tcPr>
            <w:tcW w:w="316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Оптические приборы. Глаз как оптическая система. Строение глаза. Нарушения зрения. Очки. Дисперсия света. Линзы. Оптическая сила линзы. Построение изображения в линзе.</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21.05.2024 </w:t>
            </w:r>
          </w:p>
        </w:tc>
        <w:tc>
          <w:tcPr>
            <w:tcW w:w="1988" w:type="dxa"/>
            <w:tcMar>
              <w:top w:w="50" w:type="dxa"/>
              <w:left w:w="100" w:type="dxa"/>
            </w:tcMar>
            <w:vAlign w:val="center"/>
          </w:tcPr>
          <w:p w:rsidR="00090917" w:rsidRPr="00090917" w:rsidRDefault="00090917" w:rsidP="00090917">
            <w:pPr>
              <w:spacing w:after="0"/>
              <w:ind w:left="135"/>
            </w:pPr>
            <w:r w:rsidRPr="00090917">
              <w:rPr>
                <w:rFonts w:ascii="Times New Roman" w:hAnsi="Times New Roman"/>
                <w:color w:val="000000"/>
                <w:sz w:val="24"/>
              </w:rPr>
              <w:t xml:space="preserve">Библиотека ЦОК </w:t>
            </w:r>
            <w:hyperlink r:id="rId121">
              <w:r w:rsidRPr="00090917">
                <w:rPr>
                  <w:rFonts w:ascii="Times New Roman" w:hAnsi="Times New Roman"/>
                  <w:color w:val="0000FF"/>
                  <w:u w:val="single"/>
                  <w:lang w:val="en-US"/>
                </w:rPr>
                <w:t>https</w:t>
              </w:r>
              <w:r w:rsidRPr="00090917">
                <w:rPr>
                  <w:rFonts w:ascii="Times New Roman" w:hAnsi="Times New Roman"/>
                  <w:color w:val="0000FF"/>
                  <w:u w:val="single"/>
                </w:rPr>
                <w:t>://</w:t>
              </w:r>
              <w:r w:rsidRPr="00090917">
                <w:rPr>
                  <w:rFonts w:ascii="Times New Roman" w:hAnsi="Times New Roman"/>
                  <w:color w:val="0000FF"/>
                  <w:u w:val="single"/>
                  <w:lang w:val="en-US"/>
                </w:rPr>
                <w:t>m</w:t>
              </w:r>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edsoo</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ru</w:t>
              </w:r>
              <w:proofErr w:type="spellEnd"/>
              <w:r w:rsidRPr="00090917">
                <w:rPr>
                  <w:rFonts w:ascii="Times New Roman" w:hAnsi="Times New Roman"/>
                  <w:color w:val="0000FF"/>
                  <w:u w:val="single"/>
                </w:rPr>
                <w:t>/</w:t>
              </w:r>
              <w:proofErr w:type="spellStart"/>
              <w:r w:rsidRPr="00090917">
                <w:rPr>
                  <w:rFonts w:ascii="Times New Roman" w:hAnsi="Times New Roman"/>
                  <w:color w:val="0000FF"/>
                  <w:u w:val="single"/>
                  <w:lang w:val="en-US"/>
                </w:rPr>
                <w:t>ff</w:t>
              </w:r>
              <w:proofErr w:type="spellEnd"/>
              <w:r w:rsidRPr="00090917">
                <w:rPr>
                  <w:rFonts w:ascii="Times New Roman" w:hAnsi="Times New Roman"/>
                  <w:color w:val="0000FF"/>
                  <w:u w:val="single"/>
                </w:rPr>
                <w:t>0</w:t>
              </w:r>
              <w:proofErr w:type="spellStart"/>
              <w:r w:rsidRPr="00090917">
                <w:rPr>
                  <w:rFonts w:ascii="Times New Roman" w:hAnsi="Times New Roman"/>
                  <w:color w:val="0000FF"/>
                  <w:u w:val="single"/>
                  <w:lang w:val="en-US"/>
                </w:rPr>
                <w:t>acdc</w:t>
              </w:r>
              <w:proofErr w:type="spellEnd"/>
              <w:r w:rsidRPr="00090917">
                <w:rPr>
                  <w:rFonts w:ascii="Times New Roman" w:hAnsi="Times New Roman"/>
                  <w:color w:val="0000FF"/>
                  <w:u w:val="single"/>
                </w:rPr>
                <w:t>6</w:t>
              </w:r>
            </w:hyperlink>
          </w:p>
        </w:tc>
        <w:tc>
          <w:tcPr>
            <w:tcW w:w="1485" w:type="dxa"/>
            <w:tcMar>
              <w:top w:w="50" w:type="dxa"/>
              <w:left w:w="100" w:type="dxa"/>
            </w:tcMar>
            <w:vAlign w:val="center"/>
          </w:tcPr>
          <w:p w:rsidR="00090917" w:rsidRPr="00090917" w:rsidRDefault="00090917" w:rsidP="00090917">
            <w:pPr>
              <w:spacing w:after="0"/>
              <w:ind w:left="135"/>
            </w:pPr>
          </w:p>
        </w:tc>
      </w:tr>
      <w:tr w:rsidR="00090917" w:rsidRPr="00090917" w:rsidTr="003655DC">
        <w:trPr>
          <w:trHeight w:val="144"/>
          <w:tblCellSpacing w:w="20" w:type="nil"/>
        </w:trPr>
        <w:tc>
          <w:tcPr>
            <w:tcW w:w="383" w:type="dxa"/>
            <w:tcMar>
              <w:top w:w="50" w:type="dxa"/>
              <w:left w:w="100" w:type="dxa"/>
            </w:tcMar>
            <w:vAlign w:val="center"/>
          </w:tcPr>
          <w:p w:rsidR="00090917" w:rsidRPr="00090917" w:rsidRDefault="00090917" w:rsidP="00090917">
            <w:pPr>
              <w:spacing w:after="0"/>
              <w:rPr>
                <w:lang w:val="en-US"/>
              </w:rPr>
            </w:pPr>
            <w:r w:rsidRPr="00090917">
              <w:rPr>
                <w:rFonts w:ascii="Times New Roman" w:hAnsi="Times New Roman"/>
                <w:color w:val="000000"/>
                <w:sz w:val="24"/>
                <w:lang w:val="en-US"/>
              </w:rPr>
              <w:t>68</w:t>
            </w:r>
          </w:p>
        </w:tc>
        <w:tc>
          <w:tcPr>
            <w:tcW w:w="3168"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rPr>
              <w:t xml:space="preserve">Резервный урок. Оптические приборы. Глаз как оптическая система. </w:t>
            </w:r>
            <w:proofErr w:type="spellStart"/>
            <w:r w:rsidRPr="00090917">
              <w:rPr>
                <w:rFonts w:ascii="Times New Roman" w:hAnsi="Times New Roman"/>
                <w:color w:val="000000"/>
                <w:lang w:val="en-US"/>
              </w:rPr>
              <w:t>Строение</w:t>
            </w:r>
            <w:proofErr w:type="spellEnd"/>
            <w:r w:rsidRPr="00090917">
              <w:rPr>
                <w:rFonts w:ascii="Times New Roman" w:hAnsi="Times New Roman"/>
                <w:color w:val="000000"/>
                <w:lang w:val="en-US"/>
              </w:rPr>
              <w:t xml:space="preserve"> </w:t>
            </w:r>
            <w:proofErr w:type="spellStart"/>
            <w:r w:rsidRPr="00090917">
              <w:rPr>
                <w:rFonts w:ascii="Times New Roman" w:hAnsi="Times New Roman"/>
                <w:color w:val="000000"/>
                <w:lang w:val="en-US"/>
              </w:rPr>
              <w:t>глаза</w:t>
            </w:r>
            <w:proofErr w:type="spellEnd"/>
            <w:r w:rsidRPr="00090917">
              <w:rPr>
                <w:rFonts w:ascii="Times New Roman" w:hAnsi="Times New Roman"/>
                <w:color w:val="000000"/>
                <w:lang w:val="en-US"/>
              </w:rPr>
              <w:t xml:space="preserve">. </w:t>
            </w:r>
            <w:proofErr w:type="spellStart"/>
            <w:r w:rsidRPr="00090917">
              <w:rPr>
                <w:rFonts w:ascii="Times New Roman" w:hAnsi="Times New Roman"/>
                <w:color w:val="000000"/>
                <w:lang w:val="en-US"/>
              </w:rPr>
              <w:t>Нарушения</w:t>
            </w:r>
            <w:proofErr w:type="spellEnd"/>
            <w:r w:rsidRPr="00090917">
              <w:rPr>
                <w:rFonts w:ascii="Times New Roman" w:hAnsi="Times New Roman"/>
                <w:color w:val="000000"/>
                <w:lang w:val="en-US"/>
              </w:rPr>
              <w:t xml:space="preserve"> </w:t>
            </w:r>
            <w:proofErr w:type="spellStart"/>
            <w:r w:rsidRPr="00090917">
              <w:rPr>
                <w:rFonts w:ascii="Times New Roman" w:hAnsi="Times New Roman"/>
                <w:color w:val="000000"/>
                <w:lang w:val="en-US"/>
              </w:rPr>
              <w:t>зрения</w:t>
            </w:r>
            <w:proofErr w:type="spellEnd"/>
            <w:r w:rsidRPr="00090917">
              <w:rPr>
                <w:rFonts w:ascii="Times New Roman" w:hAnsi="Times New Roman"/>
                <w:color w:val="000000"/>
                <w:lang w:val="en-US"/>
              </w:rPr>
              <w:t xml:space="preserve">. </w:t>
            </w:r>
            <w:proofErr w:type="spellStart"/>
            <w:r w:rsidRPr="00090917">
              <w:rPr>
                <w:rFonts w:ascii="Times New Roman" w:hAnsi="Times New Roman"/>
                <w:color w:val="000000"/>
                <w:lang w:val="en-US"/>
              </w:rPr>
              <w:t>Очки</w:t>
            </w:r>
            <w:proofErr w:type="spellEnd"/>
            <w:r w:rsidRPr="00090917">
              <w:rPr>
                <w:rFonts w:ascii="Times New Roman" w:hAnsi="Times New Roman"/>
                <w:color w:val="000000"/>
                <w:lang w:val="en-US"/>
              </w:rPr>
              <w:t xml:space="preserve">. </w:t>
            </w:r>
            <w:proofErr w:type="spellStart"/>
            <w:r w:rsidRPr="00090917">
              <w:rPr>
                <w:rFonts w:ascii="Times New Roman" w:hAnsi="Times New Roman"/>
                <w:color w:val="000000"/>
                <w:lang w:val="en-US"/>
              </w:rPr>
              <w:t>Дисперсия</w:t>
            </w:r>
            <w:proofErr w:type="spellEnd"/>
            <w:r w:rsidRPr="00090917">
              <w:rPr>
                <w:rFonts w:ascii="Times New Roman" w:hAnsi="Times New Roman"/>
                <w:color w:val="000000"/>
                <w:lang w:val="en-US"/>
              </w:rPr>
              <w:t xml:space="preserve"> </w:t>
            </w:r>
            <w:proofErr w:type="spellStart"/>
            <w:r w:rsidRPr="00090917">
              <w:rPr>
                <w:rFonts w:ascii="Times New Roman" w:hAnsi="Times New Roman"/>
                <w:color w:val="000000"/>
                <w:lang w:val="en-US"/>
              </w:rPr>
              <w:t>света</w:t>
            </w:r>
            <w:proofErr w:type="spellEnd"/>
            <w:r w:rsidRPr="00090917">
              <w:rPr>
                <w:rFonts w:ascii="Times New Roman" w:hAnsi="Times New Roman"/>
                <w:color w:val="000000"/>
                <w:sz w:val="24"/>
                <w:lang w:val="en-US"/>
              </w:rPr>
              <w:t>.</w:t>
            </w:r>
          </w:p>
        </w:tc>
        <w:tc>
          <w:tcPr>
            <w:tcW w:w="8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1 </w:t>
            </w:r>
          </w:p>
        </w:tc>
        <w:tc>
          <w:tcPr>
            <w:tcW w:w="1540" w:type="dxa"/>
            <w:tcMar>
              <w:top w:w="50" w:type="dxa"/>
              <w:left w:w="100" w:type="dxa"/>
            </w:tcMar>
            <w:vAlign w:val="center"/>
          </w:tcPr>
          <w:p w:rsidR="00090917" w:rsidRPr="00090917" w:rsidRDefault="00090917" w:rsidP="00090917">
            <w:pPr>
              <w:spacing w:after="0"/>
              <w:ind w:left="135"/>
              <w:jc w:val="center"/>
              <w:rPr>
                <w:lang w:val="en-US"/>
              </w:rPr>
            </w:pPr>
          </w:p>
        </w:tc>
        <w:tc>
          <w:tcPr>
            <w:tcW w:w="1261" w:type="dxa"/>
            <w:tcMar>
              <w:top w:w="50" w:type="dxa"/>
              <w:left w:w="100" w:type="dxa"/>
            </w:tcMar>
            <w:vAlign w:val="center"/>
          </w:tcPr>
          <w:p w:rsidR="00090917" w:rsidRPr="00090917" w:rsidRDefault="00090917" w:rsidP="00090917">
            <w:pPr>
              <w:spacing w:after="0"/>
              <w:ind w:left="135"/>
              <w:rPr>
                <w:lang w:val="en-US"/>
              </w:rPr>
            </w:pPr>
            <w:r w:rsidRPr="00090917">
              <w:rPr>
                <w:rFonts w:ascii="Times New Roman" w:hAnsi="Times New Roman"/>
                <w:color w:val="000000"/>
                <w:sz w:val="24"/>
                <w:lang w:val="en-US"/>
              </w:rPr>
              <w:t xml:space="preserve"> 22.05.2024 </w:t>
            </w:r>
          </w:p>
        </w:tc>
        <w:tc>
          <w:tcPr>
            <w:tcW w:w="1988" w:type="dxa"/>
            <w:tcMar>
              <w:top w:w="50" w:type="dxa"/>
              <w:left w:w="100" w:type="dxa"/>
            </w:tcMar>
            <w:vAlign w:val="center"/>
          </w:tcPr>
          <w:p w:rsidR="00090917" w:rsidRPr="00090917" w:rsidRDefault="00090917" w:rsidP="00090917">
            <w:pPr>
              <w:spacing w:after="0"/>
              <w:ind w:left="135"/>
              <w:rPr>
                <w:lang w:val="en-US"/>
              </w:rPr>
            </w:pPr>
          </w:p>
        </w:tc>
        <w:tc>
          <w:tcPr>
            <w:tcW w:w="1485" w:type="dxa"/>
            <w:tcMar>
              <w:top w:w="50" w:type="dxa"/>
              <w:left w:w="100" w:type="dxa"/>
            </w:tcMar>
            <w:vAlign w:val="center"/>
          </w:tcPr>
          <w:p w:rsidR="00090917" w:rsidRPr="00090917" w:rsidRDefault="00090917" w:rsidP="00090917">
            <w:pPr>
              <w:spacing w:after="0"/>
              <w:ind w:left="135"/>
              <w:rPr>
                <w:lang w:val="en-US"/>
              </w:rPr>
            </w:pPr>
          </w:p>
        </w:tc>
      </w:tr>
      <w:tr w:rsidR="00090917" w:rsidRPr="00090917" w:rsidTr="003655DC">
        <w:trPr>
          <w:trHeight w:val="144"/>
          <w:tblCellSpacing w:w="20" w:type="nil"/>
        </w:trPr>
        <w:tc>
          <w:tcPr>
            <w:tcW w:w="0" w:type="auto"/>
            <w:gridSpan w:val="2"/>
            <w:tcMar>
              <w:top w:w="50" w:type="dxa"/>
              <w:left w:w="100" w:type="dxa"/>
            </w:tcMar>
            <w:vAlign w:val="center"/>
          </w:tcPr>
          <w:p w:rsidR="00090917" w:rsidRPr="00090917" w:rsidRDefault="00090917" w:rsidP="00090917">
            <w:pPr>
              <w:spacing w:after="0"/>
              <w:ind w:left="135"/>
              <w:rPr>
                <w:sz w:val="20"/>
                <w:szCs w:val="20"/>
              </w:rPr>
            </w:pPr>
            <w:r w:rsidRPr="00090917">
              <w:rPr>
                <w:rFonts w:ascii="Times New Roman" w:hAnsi="Times New Roman"/>
                <w:color w:val="000000"/>
                <w:sz w:val="20"/>
                <w:szCs w:val="20"/>
              </w:rPr>
              <w:t>ОБЩЕЕ КОЛИЧЕСТВО ЧАСОВ ПО ПРОГРАММЕ</w:t>
            </w:r>
          </w:p>
        </w:tc>
        <w:tc>
          <w:tcPr>
            <w:tcW w:w="1321"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rPr>
              <w:t xml:space="preserve"> </w:t>
            </w:r>
            <w:r w:rsidRPr="00090917">
              <w:rPr>
                <w:rFonts w:ascii="Times New Roman" w:hAnsi="Times New Roman"/>
                <w:color w:val="000000"/>
                <w:sz w:val="24"/>
                <w:lang w:val="en-US"/>
              </w:rPr>
              <w:t xml:space="preserve">68 </w:t>
            </w:r>
          </w:p>
        </w:tc>
        <w:tc>
          <w:tcPr>
            <w:tcW w:w="1540" w:type="dxa"/>
            <w:tcMar>
              <w:top w:w="50" w:type="dxa"/>
              <w:left w:w="100" w:type="dxa"/>
            </w:tcMar>
            <w:vAlign w:val="center"/>
          </w:tcPr>
          <w:p w:rsidR="00090917" w:rsidRPr="00090917" w:rsidRDefault="00090917" w:rsidP="00090917">
            <w:pPr>
              <w:spacing w:after="0"/>
              <w:ind w:left="135"/>
              <w:jc w:val="center"/>
              <w:rPr>
                <w:lang w:val="en-US"/>
              </w:rPr>
            </w:pPr>
            <w:r w:rsidRPr="00090917">
              <w:rPr>
                <w:rFonts w:ascii="Times New Roman" w:hAnsi="Times New Roman"/>
                <w:color w:val="000000"/>
                <w:sz w:val="24"/>
                <w:lang w:val="en-US"/>
              </w:rPr>
              <w:t xml:space="preserve"> 5 </w:t>
            </w:r>
          </w:p>
        </w:tc>
        <w:tc>
          <w:tcPr>
            <w:tcW w:w="0" w:type="auto"/>
            <w:gridSpan w:val="3"/>
            <w:tcMar>
              <w:top w:w="50" w:type="dxa"/>
              <w:left w:w="100" w:type="dxa"/>
            </w:tcMar>
            <w:vAlign w:val="center"/>
          </w:tcPr>
          <w:p w:rsidR="00090917" w:rsidRPr="00090917" w:rsidRDefault="00090917" w:rsidP="00090917">
            <w:pPr>
              <w:rPr>
                <w:lang w:val="en-US"/>
              </w:rPr>
            </w:pPr>
          </w:p>
        </w:tc>
      </w:tr>
    </w:tbl>
    <w:p w:rsidR="00090917" w:rsidRPr="00090917" w:rsidRDefault="00090917" w:rsidP="00090917">
      <w:pPr>
        <w:rPr>
          <w:u w:val="single"/>
        </w:rPr>
        <w:sectPr w:rsidR="00090917" w:rsidRPr="00090917">
          <w:pgSz w:w="16383" w:h="11906" w:orient="landscape"/>
          <w:pgMar w:top="1134" w:right="850" w:bottom="1134" w:left="1701" w:header="720" w:footer="720" w:gutter="0"/>
          <w:cols w:space="720"/>
        </w:sectPr>
      </w:pPr>
    </w:p>
    <w:bookmarkEnd w:id="11"/>
    <w:p w:rsidR="00775415" w:rsidRDefault="00775415"/>
    <w:sectPr w:rsidR="00775415" w:rsidSect="003655D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2565"/>
        </w:tabs>
        <w:ind w:left="2565"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14"/>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16"/>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singleLevel"/>
    <w:tmpl w:val="00000008"/>
    <w:name w:val="WW8Num18"/>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singleLevel"/>
    <w:tmpl w:val="00000009"/>
    <w:name w:val="WW8Num19"/>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10" w15:restartNumberingAfterBreak="0">
    <w:nsid w:val="0000000B"/>
    <w:multiLevelType w:val="singleLevel"/>
    <w:tmpl w:val="0000000B"/>
    <w:name w:val="WW8Num21"/>
    <w:lvl w:ilvl="0">
      <w:start w:val="1"/>
      <w:numFmt w:val="decimal"/>
      <w:lvlText w:val="%1)"/>
      <w:lvlJc w:val="left"/>
      <w:pPr>
        <w:tabs>
          <w:tab w:val="num" w:pos="1287"/>
        </w:tabs>
        <w:ind w:left="1287" w:hanging="360"/>
      </w:pPr>
    </w:lvl>
  </w:abstractNum>
  <w:abstractNum w:abstractNumId="11" w15:restartNumberingAfterBreak="0">
    <w:nsid w:val="0000000C"/>
    <w:multiLevelType w:val="singleLevel"/>
    <w:tmpl w:val="0000000C"/>
    <w:name w:val="WW8Num22"/>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000000D"/>
    <w:multiLevelType w:val="singleLevel"/>
    <w:tmpl w:val="0000000D"/>
    <w:name w:val="WW8Num23"/>
    <w:lvl w:ilvl="0">
      <w:start w:val="8"/>
      <w:numFmt w:val="decimal"/>
      <w:lvlText w:val="%1"/>
      <w:lvlJc w:val="left"/>
      <w:pPr>
        <w:tabs>
          <w:tab w:val="num" w:pos="1440"/>
        </w:tabs>
        <w:ind w:left="1440" w:hanging="360"/>
      </w:pPr>
    </w:lvl>
  </w:abstractNum>
  <w:abstractNum w:abstractNumId="13" w15:restartNumberingAfterBreak="0">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F"/>
    <w:multiLevelType w:val="singleLevel"/>
    <w:tmpl w:val="0000000F"/>
    <w:name w:val="WW8Num27"/>
    <w:lvl w:ilvl="0">
      <w:start w:val="1"/>
      <w:numFmt w:val="bullet"/>
      <w:lvlText w:val=""/>
      <w:lvlJc w:val="left"/>
      <w:pPr>
        <w:tabs>
          <w:tab w:val="num" w:pos="1800"/>
        </w:tabs>
        <w:ind w:left="1800" w:hanging="360"/>
      </w:pPr>
      <w:rPr>
        <w:rFonts w:ascii="Symbol" w:hAnsi="Symbol"/>
      </w:rPr>
    </w:lvl>
  </w:abstractNum>
  <w:abstractNum w:abstractNumId="15" w15:restartNumberingAfterBreak="0">
    <w:nsid w:val="00000010"/>
    <w:multiLevelType w:val="singleLevel"/>
    <w:tmpl w:val="00000010"/>
    <w:name w:val="WW8Num28"/>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0000011"/>
    <w:multiLevelType w:val="singleLevel"/>
    <w:tmpl w:val="00000011"/>
    <w:name w:val="WW8Num29"/>
    <w:lvl w:ilvl="0">
      <w:start w:val="1"/>
      <w:numFmt w:val="bullet"/>
      <w:lvlText w:val=""/>
      <w:lvlJc w:val="left"/>
      <w:pPr>
        <w:tabs>
          <w:tab w:val="num" w:pos="720"/>
        </w:tabs>
        <w:ind w:left="720" w:hanging="360"/>
      </w:pPr>
      <w:rPr>
        <w:rFonts w:ascii="Wingdings" w:hAnsi="Wingdings"/>
      </w:rPr>
    </w:lvl>
  </w:abstractNum>
  <w:abstractNum w:abstractNumId="17" w15:restartNumberingAfterBreak="0">
    <w:nsid w:val="00000012"/>
    <w:multiLevelType w:val="singleLevel"/>
    <w:tmpl w:val="00000012"/>
    <w:name w:val="WW8Num32"/>
    <w:lvl w:ilvl="0">
      <w:start w:val="1"/>
      <w:numFmt w:val="decimal"/>
      <w:lvlText w:val="%1."/>
      <w:lvlJc w:val="left"/>
      <w:pPr>
        <w:tabs>
          <w:tab w:val="num" w:pos="0"/>
        </w:tabs>
        <w:ind w:left="0" w:firstLine="0"/>
      </w:pPr>
    </w:lvl>
  </w:abstractNum>
  <w:abstractNum w:abstractNumId="18" w15:restartNumberingAfterBreak="0">
    <w:nsid w:val="00000013"/>
    <w:multiLevelType w:val="multilevel"/>
    <w:tmpl w:val="00000013"/>
    <w:name w:val="WW8Num34"/>
    <w:lvl w:ilvl="0">
      <w:start w:val="1"/>
      <w:numFmt w:val="decimal"/>
      <w:lvlText w:val="%1."/>
      <w:lvlJc w:val="left"/>
      <w:pPr>
        <w:tabs>
          <w:tab w:val="num" w:pos="1620"/>
        </w:tabs>
        <w:ind w:left="1620" w:hanging="360"/>
      </w:pPr>
    </w:lvl>
    <w:lvl w:ilvl="1">
      <w:start w:val="6"/>
      <w:numFmt w:val="decimal"/>
      <w:lvlText w:val="%1.%2"/>
      <w:lvlJc w:val="left"/>
      <w:pPr>
        <w:tabs>
          <w:tab w:val="num" w:pos="2204"/>
        </w:tabs>
        <w:ind w:left="2204" w:hanging="360"/>
      </w:pPr>
    </w:lvl>
    <w:lvl w:ilvl="2">
      <w:start w:val="1"/>
      <w:numFmt w:val="decimal"/>
      <w:lvlText w:val="%1.%2.%3"/>
      <w:lvlJc w:val="left"/>
      <w:pPr>
        <w:tabs>
          <w:tab w:val="num" w:pos="3148"/>
        </w:tabs>
        <w:ind w:left="3148" w:hanging="720"/>
      </w:pPr>
    </w:lvl>
    <w:lvl w:ilvl="3">
      <w:start w:val="1"/>
      <w:numFmt w:val="decimal"/>
      <w:lvlText w:val="%1.%2.%3.%4"/>
      <w:lvlJc w:val="left"/>
      <w:pPr>
        <w:tabs>
          <w:tab w:val="num" w:pos="4092"/>
        </w:tabs>
        <w:ind w:left="4092" w:hanging="1080"/>
      </w:pPr>
    </w:lvl>
    <w:lvl w:ilvl="4">
      <w:start w:val="1"/>
      <w:numFmt w:val="decimal"/>
      <w:lvlText w:val="%1.%2.%3.%4.%5"/>
      <w:lvlJc w:val="left"/>
      <w:pPr>
        <w:tabs>
          <w:tab w:val="num" w:pos="4676"/>
        </w:tabs>
        <w:ind w:left="4676" w:hanging="1080"/>
      </w:pPr>
    </w:lvl>
    <w:lvl w:ilvl="5">
      <w:start w:val="1"/>
      <w:numFmt w:val="decimal"/>
      <w:lvlText w:val="%1.%2.%3.%4.%5.%6"/>
      <w:lvlJc w:val="left"/>
      <w:pPr>
        <w:tabs>
          <w:tab w:val="num" w:pos="5620"/>
        </w:tabs>
        <w:ind w:left="5620" w:hanging="1440"/>
      </w:pPr>
    </w:lvl>
    <w:lvl w:ilvl="6">
      <w:start w:val="1"/>
      <w:numFmt w:val="decimal"/>
      <w:lvlText w:val="%1.%2.%3.%4.%5.%6.%7"/>
      <w:lvlJc w:val="left"/>
      <w:pPr>
        <w:tabs>
          <w:tab w:val="num" w:pos="6204"/>
        </w:tabs>
        <w:ind w:left="6204" w:hanging="1440"/>
      </w:pPr>
    </w:lvl>
    <w:lvl w:ilvl="7">
      <w:start w:val="1"/>
      <w:numFmt w:val="decimal"/>
      <w:lvlText w:val="%1.%2.%3.%4.%5.%6.%7.%8"/>
      <w:lvlJc w:val="left"/>
      <w:pPr>
        <w:tabs>
          <w:tab w:val="num" w:pos="7148"/>
        </w:tabs>
        <w:ind w:left="7148" w:hanging="1800"/>
      </w:pPr>
    </w:lvl>
    <w:lvl w:ilvl="8">
      <w:start w:val="1"/>
      <w:numFmt w:val="decimal"/>
      <w:lvlText w:val="%1.%2.%3.%4.%5.%6.%7.%8.%9"/>
      <w:lvlJc w:val="left"/>
      <w:pPr>
        <w:tabs>
          <w:tab w:val="num" w:pos="7732"/>
        </w:tabs>
        <w:ind w:left="7732" w:hanging="1800"/>
      </w:pPr>
    </w:lvl>
  </w:abstractNum>
  <w:abstractNum w:abstractNumId="19" w15:restartNumberingAfterBreak="0">
    <w:nsid w:val="0097570B"/>
    <w:multiLevelType w:val="multilevel"/>
    <w:tmpl w:val="FEB62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3C1CEB"/>
    <w:multiLevelType w:val="multilevel"/>
    <w:tmpl w:val="431C1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292F57"/>
    <w:multiLevelType w:val="multilevel"/>
    <w:tmpl w:val="B60C8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B53A9F"/>
    <w:multiLevelType w:val="multilevel"/>
    <w:tmpl w:val="298095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AF5962"/>
    <w:multiLevelType w:val="multilevel"/>
    <w:tmpl w:val="96468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9068E5"/>
    <w:multiLevelType w:val="multilevel"/>
    <w:tmpl w:val="B98A8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024E8A"/>
    <w:multiLevelType w:val="multilevel"/>
    <w:tmpl w:val="B9DE1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3D1EB1"/>
    <w:multiLevelType w:val="multilevel"/>
    <w:tmpl w:val="5D34E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9311E1"/>
    <w:multiLevelType w:val="multilevel"/>
    <w:tmpl w:val="345AB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004DF9"/>
    <w:multiLevelType w:val="multilevel"/>
    <w:tmpl w:val="27DA6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BD62B9"/>
    <w:multiLevelType w:val="multilevel"/>
    <w:tmpl w:val="5778E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BD43E4"/>
    <w:multiLevelType w:val="multilevel"/>
    <w:tmpl w:val="9C528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9855B2"/>
    <w:multiLevelType w:val="multilevel"/>
    <w:tmpl w:val="C776A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971216"/>
    <w:multiLevelType w:val="multilevel"/>
    <w:tmpl w:val="333E3C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1A498F"/>
    <w:multiLevelType w:val="multilevel"/>
    <w:tmpl w:val="802A5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7F243E"/>
    <w:multiLevelType w:val="multilevel"/>
    <w:tmpl w:val="4F500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7508B4"/>
    <w:multiLevelType w:val="multilevel"/>
    <w:tmpl w:val="1D303C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064268"/>
    <w:multiLevelType w:val="multilevel"/>
    <w:tmpl w:val="99943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2C6AAF"/>
    <w:multiLevelType w:val="multilevel"/>
    <w:tmpl w:val="FAEA6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8E3B5A"/>
    <w:multiLevelType w:val="multilevel"/>
    <w:tmpl w:val="3848B0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63403F"/>
    <w:multiLevelType w:val="multilevel"/>
    <w:tmpl w:val="DA020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861425"/>
    <w:multiLevelType w:val="multilevel"/>
    <w:tmpl w:val="07244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C7289A"/>
    <w:multiLevelType w:val="multilevel"/>
    <w:tmpl w:val="9C54D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9F34E2"/>
    <w:multiLevelType w:val="multilevel"/>
    <w:tmpl w:val="E15888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A0564E"/>
    <w:multiLevelType w:val="multilevel"/>
    <w:tmpl w:val="7E0E7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8A3ACA"/>
    <w:multiLevelType w:val="multilevel"/>
    <w:tmpl w:val="2EFA7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3370A"/>
    <w:multiLevelType w:val="multilevel"/>
    <w:tmpl w:val="4FDAB9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7"/>
  </w:num>
  <w:num w:numId="3">
    <w:abstractNumId w:val="30"/>
  </w:num>
  <w:num w:numId="4">
    <w:abstractNumId w:val="43"/>
  </w:num>
  <w:num w:numId="5">
    <w:abstractNumId w:val="24"/>
  </w:num>
  <w:num w:numId="6">
    <w:abstractNumId w:val="45"/>
  </w:num>
  <w:num w:numId="7">
    <w:abstractNumId w:val="25"/>
  </w:num>
  <w:num w:numId="8">
    <w:abstractNumId w:val="20"/>
  </w:num>
  <w:num w:numId="9">
    <w:abstractNumId w:val="28"/>
  </w:num>
  <w:num w:numId="10">
    <w:abstractNumId w:val="33"/>
  </w:num>
  <w:num w:numId="11">
    <w:abstractNumId w:val="36"/>
  </w:num>
  <w:num w:numId="12">
    <w:abstractNumId w:val="22"/>
  </w:num>
  <w:num w:numId="13">
    <w:abstractNumId w:val="19"/>
  </w:num>
  <w:num w:numId="14">
    <w:abstractNumId w:val="23"/>
  </w:num>
  <w:num w:numId="15">
    <w:abstractNumId w:val="35"/>
  </w:num>
  <w:num w:numId="16">
    <w:abstractNumId w:val="39"/>
  </w:num>
  <w:num w:numId="17">
    <w:abstractNumId w:val="42"/>
  </w:num>
  <w:num w:numId="18">
    <w:abstractNumId w:val="32"/>
  </w:num>
  <w:num w:numId="19">
    <w:abstractNumId w:val="29"/>
  </w:num>
  <w:num w:numId="20">
    <w:abstractNumId w:val="21"/>
  </w:num>
  <w:num w:numId="21">
    <w:abstractNumId w:val="44"/>
  </w:num>
  <w:num w:numId="22">
    <w:abstractNumId w:val="41"/>
  </w:num>
  <w:num w:numId="23">
    <w:abstractNumId w:val="37"/>
  </w:num>
  <w:num w:numId="24">
    <w:abstractNumId w:val="31"/>
  </w:num>
  <w:num w:numId="25">
    <w:abstractNumId w:val="40"/>
  </w:num>
  <w:num w:numId="26">
    <w:abstractNumId w:val="26"/>
  </w:num>
  <w:num w:numId="2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DA"/>
    <w:rsid w:val="00090917"/>
    <w:rsid w:val="003655DC"/>
    <w:rsid w:val="004F0747"/>
    <w:rsid w:val="00775415"/>
    <w:rsid w:val="00817A57"/>
    <w:rsid w:val="00986FBA"/>
    <w:rsid w:val="009C50DA"/>
    <w:rsid w:val="00A74655"/>
    <w:rsid w:val="00BF2A5E"/>
    <w:rsid w:val="00C954E4"/>
    <w:rsid w:val="00E7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8B825-987F-4A8C-947D-F1976D21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0917"/>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nhideWhenUsed/>
    <w:qFormat/>
    <w:rsid w:val="00090917"/>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nhideWhenUsed/>
    <w:qFormat/>
    <w:rsid w:val="00090917"/>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nhideWhenUsed/>
    <w:qFormat/>
    <w:rsid w:val="00090917"/>
    <w:pPr>
      <w:keepNext/>
      <w:keepLines/>
      <w:spacing w:before="20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qFormat/>
    <w:rsid w:val="004F0747"/>
    <w:pPr>
      <w:spacing w:before="240" w:after="60" w:line="240" w:lineRule="auto"/>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4F0747"/>
    <w:pPr>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4F0747"/>
    <w:pPr>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4F0747"/>
    <w:pPr>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4F0747"/>
    <w:pPr>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1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9091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9091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90917"/>
    <w:rPr>
      <w:rFonts w:asciiTheme="majorHAnsi" w:eastAsiaTheme="majorEastAsia" w:hAnsiTheme="majorHAnsi" w:cstheme="majorBidi"/>
      <w:b/>
      <w:bCs/>
      <w:i/>
      <w:iCs/>
      <w:color w:val="4F81BD" w:themeColor="accent1"/>
      <w:lang w:val="en-US"/>
    </w:rPr>
  </w:style>
  <w:style w:type="paragraph" w:styleId="a3">
    <w:name w:val="header"/>
    <w:basedOn w:val="a"/>
    <w:link w:val="a4"/>
    <w:unhideWhenUsed/>
    <w:rsid w:val="00090917"/>
    <w:pPr>
      <w:tabs>
        <w:tab w:val="center" w:pos="4680"/>
        <w:tab w:val="right" w:pos="9360"/>
      </w:tabs>
    </w:pPr>
    <w:rPr>
      <w:lang w:val="en-US"/>
    </w:rPr>
  </w:style>
  <w:style w:type="character" w:customStyle="1" w:styleId="a4">
    <w:name w:val="Верхний колонтитул Знак"/>
    <w:basedOn w:val="a0"/>
    <w:link w:val="a3"/>
    <w:uiPriority w:val="99"/>
    <w:rsid w:val="00090917"/>
    <w:rPr>
      <w:lang w:val="en-US"/>
    </w:rPr>
  </w:style>
  <w:style w:type="paragraph" w:styleId="a5">
    <w:name w:val="Normal Indent"/>
    <w:basedOn w:val="a"/>
    <w:uiPriority w:val="99"/>
    <w:unhideWhenUsed/>
    <w:rsid w:val="00090917"/>
    <w:pPr>
      <w:ind w:left="720"/>
    </w:pPr>
    <w:rPr>
      <w:lang w:val="en-US"/>
    </w:rPr>
  </w:style>
  <w:style w:type="paragraph" w:styleId="a6">
    <w:name w:val="Subtitle"/>
    <w:basedOn w:val="a"/>
    <w:next w:val="a"/>
    <w:link w:val="a7"/>
    <w:uiPriority w:val="11"/>
    <w:qFormat/>
    <w:rsid w:val="00090917"/>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09091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qFormat/>
    <w:rsid w:val="000909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09091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qFormat/>
    <w:rsid w:val="00090917"/>
    <w:rPr>
      <w:i/>
      <w:iCs/>
    </w:rPr>
  </w:style>
  <w:style w:type="character" w:styleId="ab">
    <w:name w:val="Hyperlink"/>
    <w:basedOn w:val="a0"/>
    <w:unhideWhenUsed/>
    <w:rsid w:val="00090917"/>
    <w:rPr>
      <w:color w:val="0000FF" w:themeColor="hyperlink"/>
      <w:u w:val="single"/>
    </w:rPr>
  </w:style>
  <w:style w:type="table" w:styleId="ac">
    <w:name w:val="Table Grid"/>
    <w:basedOn w:val="a1"/>
    <w:uiPriority w:val="59"/>
    <w:rsid w:val="0009091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90917"/>
    <w:pPr>
      <w:spacing w:line="240" w:lineRule="auto"/>
    </w:pPr>
    <w:rPr>
      <w:b/>
      <w:bCs/>
      <w:color w:val="4F81BD" w:themeColor="accent1"/>
      <w:sz w:val="18"/>
      <w:szCs w:val="18"/>
      <w:lang w:val="en-US"/>
    </w:rPr>
  </w:style>
  <w:style w:type="character" w:customStyle="1" w:styleId="50">
    <w:name w:val="Заголовок 5 Знак"/>
    <w:basedOn w:val="a0"/>
    <w:link w:val="5"/>
    <w:rsid w:val="004F0747"/>
    <w:rPr>
      <w:rFonts w:ascii="Arial" w:eastAsia="Times New Roman" w:hAnsi="Arial" w:cs="Arial"/>
      <w:b/>
      <w:bCs/>
      <w:i/>
      <w:iCs/>
      <w:sz w:val="26"/>
      <w:szCs w:val="26"/>
      <w:lang w:eastAsia="ar-SA"/>
    </w:rPr>
  </w:style>
  <w:style w:type="character" w:customStyle="1" w:styleId="60">
    <w:name w:val="Заголовок 6 Знак"/>
    <w:basedOn w:val="a0"/>
    <w:link w:val="6"/>
    <w:rsid w:val="004F0747"/>
    <w:rPr>
      <w:rFonts w:ascii="Times New Roman" w:eastAsia="Times New Roman" w:hAnsi="Times New Roman" w:cs="Times New Roman"/>
      <w:b/>
      <w:bCs/>
      <w:lang w:eastAsia="ar-SA"/>
    </w:rPr>
  </w:style>
  <w:style w:type="character" w:customStyle="1" w:styleId="70">
    <w:name w:val="Заголовок 7 Знак"/>
    <w:basedOn w:val="a0"/>
    <w:link w:val="7"/>
    <w:rsid w:val="004F0747"/>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4F0747"/>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4F0747"/>
    <w:rPr>
      <w:rFonts w:ascii="Arial" w:eastAsia="Times New Roman" w:hAnsi="Arial" w:cs="Arial"/>
      <w:lang w:eastAsia="ar-SA"/>
    </w:rPr>
  </w:style>
  <w:style w:type="numbering" w:customStyle="1" w:styleId="11">
    <w:name w:val="Нет списка1"/>
    <w:next w:val="a2"/>
    <w:semiHidden/>
    <w:rsid w:val="004F0747"/>
  </w:style>
  <w:style w:type="character" w:customStyle="1" w:styleId="WW8Num1z0">
    <w:name w:val="WW8Num1z0"/>
    <w:rsid w:val="004F0747"/>
    <w:rPr>
      <w:rFonts w:ascii="Symbol" w:hAnsi="Symbol"/>
    </w:rPr>
  </w:style>
  <w:style w:type="character" w:customStyle="1" w:styleId="WW8Num1z1">
    <w:name w:val="WW8Num1z1"/>
    <w:rsid w:val="004F0747"/>
    <w:rPr>
      <w:rFonts w:ascii="Courier New" w:hAnsi="Courier New"/>
    </w:rPr>
  </w:style>
  <w:style w:type="character" w:customStyle="1" w:styleId="WW8Num1z2">
    <w:name w:val="WW8Num1z2"/>
    <w:rsid w:val="004F0747"/>
    <w:rPr>
      <w:rFonts w:ascii="Wingdings" w:hAnsi="Wingdings"/>
    </w:rPr>
  </w:style>
  <w:style w:type="character" w:customStyle="1" w:styleId="WW8Num6z0">
    <w:name w:val="WW8Num6z0"/>
    <w:rsid w:val="004F0747"/>
    <w:rPr>
      <w:rFonts w:ascii="Wingdings" w:hAnsi="Wingdings"/>
    </w:rPr>
  </w:style>
  <w:style w:type="character" w:customStyle="1" w:styleId="WW8Num6z1">
    <w:name w:val="WW8Num6z1"/>
    <w:rsid w:val="004F0747"/>
    <w:rPr>
      <w:rFonts w:ascii="Courier New" w:hAnsi="Courier New"/>
    </w:rPr>
  </w:style>
  <w:style w:type="character" w:customStyle="1" w:styleId="WW8Num6z3">
    <w:name w:val="WW8Num6z3"/>
    <w:rsid w:val="004F0747"/>
    <w:rPr>
      <w:rFonts w:ascii="Symbol" w:hAnsi="Symbol"/>
    </w:rPr>
  </w:style>
  <w:style w:type="character" w:customStyle="1" w:styleId="WW8Num7z0">
    <w:name w:val="WW8Num7z0"/>
    <w:rsid w:val="004F0747"/>
    <w:rPr>
      <w:rFonts w:ascii="Symbol" w:hAnsi="Symbol"/>
    </w:rPr>
  </w:style>
  <w:style w:type="character" w:customStyle="1" w:styleId="WW8Num7z1">
    <w:name w:val="WW8Num7z1"/>
    <w:rsid w:val="004F0747"/>
    <w:rPr>
      <w:rFonts w:ascii="Courier New" w:hAnsi="Courier New"/>
    </w:rPr>
  </w:style>
  <w:style w:type="character" w:customStyle="1" w:styleId="WW8Num7z2">
    <w:name w:val="WW8Num7z2"/>
    <w:rsid w:val="004F0747"/>
    <w:rPr>
      <w:rFonts w:ascii="Wingdings" w:hAnsi="Wingdings"/>
    </w:rPr>
  </w:style>
  <w:style w:type="character" w:customStyle="1" w:styleId="WW8Num8z0">
    <w:name w:val="WW8Num8z0"/>
    <w:rsid w:val="004F0747"/>
    <w:rPr>
      <w:rFonts w:ascii="Wingdings" w:hAnsi="Wingdings"/>
    </w:rPr>
  </w:style>
  <w:style w:type="character" w:customStyle="1" w:styleId="WW8Num8z1">
    <w:name w:val="WW8Num8z1"/>
    <w:rsid w:val="004F0747"/>
    <w:rPr>
      <w:rFonts w:ascii="Courier New" w:hAnsi="Courier New"/>
    </w:rPr>
  </w:style>
  <w:style w:type="character" w:customStyle="1" w:styleId="WW8Num8z3">
    <w:name w:val="WW8Num8z3"/>
    <w:rsid w:val="004F0747"/>
    <w:rPr>
      <w:rFonts w:ascii="Symbol" w:hAnsi="Symbol"/>
    </w:rPr>
  </w:style>
  <w:style w:type="character" w:customStyle="1" w:styleId="WW8Num9z0">
    <w:name w:val="WW8Num9z0"/>
    <w:rsid w:val="004F0747"/>
    <w:rPr>
      <w:rFonts w:ascii="Wingdings" w:hAnsi="Wingdings"/>
    </w:rPr>
  </w:style>
  <w:style w:type="character" w:customStyle="1" w:styleId="WW8Num9z1">
    <w:name w:val="WW8Num9z1"/>
    <w:rsid w:val="004F0747"/>
    <w:rPr>
      <w:rFonts w:ascii="Courier New" w:hAnsi="Courier New"/>
    </w:rPr>
  </w:style>
  <w:style w:type="character" w:customStyle="1" w:styleId="WW8Num9z3">
    <w:name w:val="WW8Num9z3"/>
    <w:rsid w:val="004F0747"/>
    <w:rPr>
      <w:rFonts w:ascii="Symbol" w:hAnsi="Symbol"/>
    </w:rPr>
  </w:style>
  <w:style w:type="character" w:customStyle="1" w:styleId="WW8Num14z0">
    <w:name w:val="WW8Num14z0"/>
    <w:rsid w:val="004F0747"/>
    <w:rPr>
      <w:rFonts w:ascii="Wingdings" w:hAnsi="Wingdings"/>
    </w:rPr>
  </w:style>
  <w:style w:type="character" w:customStyle="1" w:styleId="WW8Num14z1">
    <w:name w:val="WW8Num14z1"/>
    <w:rsid w:val="004F0747"/>
    <w:rPr>
      <w:rFonts w:ascii="Courier New" w:hAnsi="Courier New"/>
    </w:rPr>
  </w:style>
  <w:style w:type="character" w:customStyle="1" w:styleId="WW8Num14z3">
    <w:name w:val="WW8Num14z3"/>
    <w:rsid w:val="004F0747"/>
    <w:rPr>
      <w:rFonts w:ascii="Symbol" w:hAnsi="Symbol"/>
    </w:rPr>
  </w:style>
  <w:style w:type="character" w:customStyle="1" w:styleId="WW8Num15z0">
    <w:name w:val="WW8Num15z0"/>
    <w:rsid w:val="004F0747"/>
    <w:rPr>
      <w:sz w:val="16"/>
    </w:rPr>
  </w:style>
  <w:style w:type="character" w:customStyle="1" w:styleId="WW8Num16z0">
    <w:name w:val="WW8Num16z0"/>
    <w:rsid w:val="004F0747"/>
    <w:rPr>
      <w:rFonts w:ascii="Wingdings" w:hAnsi="Wingdings"/>
    </w:rPr>
  </w:style>
  <w:style w:type="character" w:customStyle="1" w:styleId="WW8Num16z1">
    <w:name w:val="WW8Num16z1"/>
    <w:rsid w:val="004F0747"/>
    <w:rPr>
      <w:rFonts w:ascii="Courier New" w:hAnsi="Courier New"/>
    </w:rPr>
  </w:style>
  <w:style w:type="character" w:customStyle="1" w:styleId="WW8Num16z3">
    <w:name w:val="WW8Num16z3"/>
    <w:rsid w:val="004F0747"/>
    <w:rPr>
      <w:rFonts w:ascii="Symbol" w:hAnsi="Symbol"/>
    </w:rPr>
  </w:style>
  <w:style w:type="character" w:customStyle="1" w:styleId="WW8Num17z0">
    <w:name w:val="WW8Num17z0"/>
    <w:rsid w:val="004F0747"/>
    <w:rPr>
      <w:rFonts w:ascii="Times New Roman" w:eastAsia="Times New Roman" w:hAnsi="Times New Roman" w:cs="Times New Roman"/>
    </w:rPr>
  </w:style>
  <w:style w:type="character" w:customStyle="1" w:styleId="WW8Num17z1">
    <w:name w:val="WW8Num17z1"/>
    <w:rsid w:val="004F0747"/>
    <w:rPr>
      <w:rFonts w:ascii="Courier New" w:hAnsi="Courier New"/>
    </w:rPr>
  </w:style>
  <w:style w:type="character" w:customStyle="1" w:styleId="WW8Num17z2">
    <w:name w:val="WW8Num17z2"/>
    <w:rsid w:val="004F0747"/>
    <w:rPr>
      <w:rFonts w:ascii="Wingdings" w:hAnsi="Wingdings"/>
    </w:rPr>
  </w:style>
  <w:style w:type="character" w:customStyle="1" w:styleId="WW8Num17z3">
    <w:name w:val="WW8Num17z3"/>
    <w:rsid w:val="004F0747"/>
    <w:rPr>
      <w:rFonts w:ascii="Symbol" w:hAnsi="Symbol"/>
    </w:rPr>
  </w:style>
  <w:style w:type="character" w:customStyle="1" w:styleId="WW8Num18z0">
    <w:name w:val="WW8Num18z0"/>
    <w:rsid w:val="004F0747"/>
    <w:rPr>
      <w:rFonts w:ascii="Wingdings" w:hAnsi="Wingdings"/>
    </w:rPr>
  </w:style>
  <w:style w:type="character" w:customStyle="1" w:styleId="WW8Num18z1">
    <w:name w:val="WW8Num18z1"/>
    <w:rsid w:val="004F0747"/>
    <w:rPr>
      <w:rFonts w:ascii="Courier New" w:hAnsi="Courier New"/>
    </w:rPr>
  </w:style>
  <w:style w:type="character" w:customStyle="1" w:styleId="WW8Num18z3">
    <w:name w:val="WW8Num18z3"/>
    <w:rsid w:val="004F0747"/>
    <w:rPr>
      <w:rFonts w:ascii="Symbol" w:hAnsi="Symbol"/>
    </w:rPr>
  </w:style>
  <w:style w:type="character" w:customStyle="1" w:styleId="WW8Num19z0">
    <w:name w:val="WW8Num19z0"/>
    <w:rsid w:val="004F0747"/>
    <w:rPr>
      <w:rFonts w:ascii="Wingdings" w:hAnsi="Wingdings"/>
    </w:rPr>
  </w:style>
  <w:style w:type="character" w:customStyle="1" w:styleId="WW8Num19z1">
    <w:name w:val="WW8Num19z1"/>
    <w:rsid w:val="004F0747"/>
    <w:rPr>
      <w:rFonts w:ascii="Courier New" w:hAnsi="Courier New"/>
    </w:rPr>
  </w:style>
  <w:style w:type="character" w:customStyle="1" w:styleId="WW8Num19z3">
    <w:name w:val="WW8Num19z3"/>
    <w:rsid w:val="004F0747"/>
    <w:rPr>
      <w:rFonts w:ascii="Symbol" w:hAnsi="Symbol"/>
    </w:rPr>
  </w:style>
  <w:style w:type="character" w:customStyle="1" w:styleId="WW8Num20z0">
    <w:name w:val="WW8Num20z0"/>
    <w:rsid w:val="004F0747"/>
    <w:rPr>
      <w:rFonts w:ascii="Wingdings" w:hAnsi="Wingdings"/>
    </w:rPr>
  </w:style>
  <w:style w:type="character" w:customStyle="1" w:styleId="WW8Num20z1">
    <w:name w:val="WW8Num20z1"/>
    <w:rsid w:val="004F0747"/>
    <w:rPr>
      <w:rFonts w:ascii="Courier New" w:hAnsi="Courier New"/>
    </w:rPr>
  </w:style>
  <w:style w:type="character" w:customStyle="1" w:styleId="WW8Num20z3">
    <w:name w:val="WW8Num20z3"/>
    <w:rsid w:val="004F0747"/>
    <w:rPr>
      <w:rFonts w:ascii="Symbol" w:hAnsi="Symbol"/>
    </w:rPr>
  </w:style>
  <w:style w:type="character" w:customStyle="1" w:styleId="WW8Num21z1">
    <w:name w:val="WW8Num21z1"/>
    <w:rsid w:val="004F0747"/>
    <w:rPr>
      <w:rFonts w:ascii="Symbol" w:hAnsi="Symbol"/>
    </w:rPr>
  </w:style>
  <w:style w:type="character" w:customStyle="1" w:styleId="WW8Num22z0">
    <w:name w:val="WW8Num22z0"/>
    <w:rsid w:val="004F0747"/>
    <w:rPr>
      <w:rFonts w:ascii="Wingdings" w:hAnsi="Wingdings"/>
    </w:rPr>
  </w:style>
  <w:style w:type="character" w:customStyle="1" w:styleId="WW8Num22z1">
    <w:name w:val="WW8Num22z1"/>
    <w:rsid w:val="004F0747"/>
    <w:rPr>
      <w:rFonts w:ascii="Courier New" w:hAnsi="Courier New"/>
    </w:rPr>
  </w:style>
  <w:style w:type="character" w:customStyle="1" w:styleId="WW8Num22z3">
    <w:name w:val="WW8Num22z3"/>
    <w:rsid w:val="004F0747"/>
    <w:rPr>
      <w:rFonts w:ascii="Symbol" w:hAnsi="Symbol"/>
    </w:rPr>
  </w:style>
  <w:style w:type="character" w:customStyle="1" w:styleId="WW8Num23z1">
    <w:name w:val="WW8Num23z1"/>
    <w:rsid w:val="004F0747"/>
    <w:rPr>
      <w:sz w:val="24"/>
    </w:rPr>
  </w:style>
  <w:style w:type="character" w:customStyle="1" w:styleId="WW8Num25z0">
    <w:name w:val="WW8Num25z0"/>
    <w:rsid w:val="004F0747"/>
    <w:rPr>
      <w:rFonts w:ascii="Symbol" w:hAnsi="Symbol"/>
    </w:rPr>
  </w:style>
  <w:style w:type="character" w:customStyle="1" w:styleId="WW8Num25z1">
    <w:name w:val="WW8Num25z1"/>
    <w:rsid w:val="004F0747"/>
    <w:rPr>
      <w:rFonts w:ascii="Courier New" w:hAnsi="Courier New"/>
    </w:rPr>
  </w:style>
  <w:style w:type="character" w:customStyle="1" w:styleId="WW8Num25z2">
    <w:name w:val="WW8Num25z2"/>
    <w:rsid w:val="004F0747"/>
    <w:rPr>
      <w:rFonts w:ascii="Wingdings" w:hAnsi="Wingdings"/>
    </w:rPr>
  </w:style>
  <w:style w:type="character" w:customStyle="1" w:styleId="WW8Num26z0">
    <w:name w:val="WW8Num26z0"/>
    <w:rsid w:val="004F0747"/>
    <w:rPr>
      <w:rFonts w:ascii="Symbol" w:hAnsi="Symbol"/>
    </w:rPr>
  </w:style>
  <w:style w:type="character" w:customStyle="1" w:styleId="WW8Num26z1">
    <w:name w:val="WW8Num26z1"/>
    <w:rsid w:val="004F0747"/>
    <w:rPr>
      <w:rFonts w:ascii="Courier New" w:hAnsi="Courier New"/>
    </w:rPr>
  </w:style>
  <w:style w:type="character" w:customStyle="1" w:styleId="WW8Num26z2">
    <w:name w:val="WW8Num26z2"/>
    <w:rsid w:val="004F0747"/>
    <w:rPr>
      <w:rFonts w:ascii="Wingdings" w:hAnsi="Wingdings"/>
    </w:rPr>
  </w:style>
  <w:style w:type="character" w:customStyle="1" w:styleId="WW8Num27z0">
    <w:name w:val="WW8Num27z0"/>
    <w:rsid w:val="004F0747"/>
    <w:rPr>
      <w:rFonts w:ascii="Symbol" w:hAnsi="Symbol"/>
    </w:rPr>
  </w:style>
  <w:style w:type="character" w:customStyle="1" w:styleId="WW8Num27z1">
    <w:name w:val="WW8Num27z1"/>
    <w:rsid w:val="004F0747"/>
    <w:rPr>
      <w:rFonts w:ascii="Courier New" w:hAnsi="Courier New"/>
    </w:rPr>
  </w:style>
  <w:style w:type="character" w:customStyle="1" w:styleId="WW8Num27z2">
    <w:name w:val="WW8Num27z2"/>
    <w:rsid w:val="004F0747"/>
    <w:rPr>
      <w:rFonts w:ascii="Wingdings" w:hAnsi="Wingdings"/>
    </w:rPr>
  </w:style>
  <w:style w:type="character" w:customStyle="1" w:styleId="WW8Num28z0">
    <w:name w:val="WW8Num28z0"/>
    <w:rsid w:val="004F0747"/>
    <w:rPr>
      <w:rFonts w:ascii="Wingdings" w:hAnsi="Wingdings"/>
    </w:rPr>
  </w:style>
  <w:style w:type="character" w:customStyle="1" w:styleId="WW8Num28z1">
    <w:name w:val="WW8Num28z1"/>
    <w:rsid w:val="004F0747"/>
    <w:rPr>
      <w:rFonts w:ascii="Courier New" w:hAnsi="Courier New"/>
    </w:rPr>
  </w:style>
  <w:style w:type="character" w:customStyle="1" w:styleId="WW8Num28z3">
    <w:name w:val="WW8Num28z3"/>
    <w:rsid w:val="004F0747"/>
    <w:rPr>
      <w:rFonts w:ascii="Symbol" w:hAnsi="Symbol"/>
    </w:rPr>
  </w:style>
  <w:style w:type="character" w:customStyle="1" w:styleId="WW8Num29z0">
    <w:name w:val="WW8Num29z0"/>
    <w:rsid w:val="004F0747"/>
    <w:rPr>
      <w:rFonts w:ascii="Wingdings" w:hAnsi="Wingdings"/>
    </w:rPr>
  </w:style>
  <w:style w:type="character" w:customStyle="1" w:styleId="WW8Num29z1">
    <w:name w:val="WW8Num29z1"/>
    <w:rsid w:val="004F0747"/>
    <w:rPr>
      <w:rFonts w:ascii="Courier New" w:hAnsi="Courier New"/>
    </w:rPr>
  </w:style>
  <w:style w:type="character" w:customStyle="1" w:styleId="WW8Num29z3">
    <w:name w:val="WW8Num29z3"/>
    <w:rsid w:val="004F0747"/>
    <w:rPr>
      <w:rFonts w:ascii="Symbol" w:hAnsi="Symbol"/>
    </w:rPr>
  </w:style>
  <w:style w:type="character" w:customStyle="1" w:styleId="WW8Num30z0">
    <w:name w:val="WW8Num30z0"/>
    <w:rsid w:val="004F0747"/>
    <w:rPr>
      <w:rFonts w:ascii="Times New Roman" w:eastAsia="Times New Roman" w:hAnsi="Times New Roman" w:cs="Times New Roman"/>
    </w:rPr>
  </w:style>
  <w:style w:type="character" w:customStyle="1" w:styleId="WW8Num30z1">
    <w:name w:val="WW8Num30z1"/>
    <w:rsid w:val="004F0747"/>
    <w:rPr>
      <w:rFonts w:ascii="Courier New" w:hAnsi="Courier New"/>
    </w:rPr>
  </w:style>
  <w:style w:type="character" w:customStyle="1" w:styleId="WW8Num30z2">
    <w:name w:val="WW8Num30z2"/>
    <w:rsid w:val="004F0747"/>
    <w:rPr>
      <w:rFonts w:ascii="Wingdings" w:hAnsi="Wingdings"/>
    </w:rPr>
  </w:style>
  <w:style w:type="character" w:customStyle="1" w:styleId="WW8Num30z3">
    <w:name w:val="WW8Num30z3"/>
    <w:rsid w:val="004F0747"/>
    <w:rPr>
      <w:rFonts w:ascii="Symbol" w:hAnsi="Symbol"/>
    </w:rPr>
  </w:style>
  <w:style w:type="character" w:customStyle="1" w:styleId="WW8Num35z0">
    <w:name w:val="WW8Num35z0"/>
    <w:rsid w:val="004F0747"/>
    <w:rPr>
      <w:rFonts w:ascii="Times New Roman" w:eastAsia="Times New Roman" w:hAnsi="Times New Roman" w:cs="Times New Roman"/>
    </w:rPr>
  </w:style>
  <w:style w:type="character" w:customStyle="1" w:styleId="WW8Num35z1">
    <w:name w:val="WW8Num35z1"/>
    <w:rsid w:val="004F0747"/>
    <w:rPr>
      <w:rFonts w:ascii="Courier New" w:hAnsi="Courier New"/>
    </w:rPr>
  </w:style>
  <w:style w:type="character" w:customStyle="1" w:styleId="WW8Num35z2">
    <w:name w:val="WW8Num35z2"/>
    <w:rsid w:val="004F0747"/>
    <w:rPr>
      <w:rFonts w:ascii="Wingdings" w:hAnsi="Wingdings"/>
    </w:rPr>
  </w:style>
  <w:style w:type="character" w:customStyle="1" w:styleId="WW8Num35z3">
    <w:name w:val="WW8Num35z3"/>
    <w:rsid w:val="004F0747"/>
    <w:rPr>
      <w:rFonts w:ascii="Symbol" w:hAnsi="Symbol"/>
    </w:rPr>
  </w:style>
  <w:style w:type="character" w:customStyle="1" w:styleId="12">
    <w:name w:val="Основной шрифт абзаца1"/>
    <w:rsid w:val="004F0747"/>
  </w:style>
  <w:style w:type="character" w:styleId="ae">
    <w:name w:val="page number"/>
    <w:basedOn w:val="12"/>
    <w:rsid w:val="004F0747"/>
  </w:style>
  <w:style w:type="character" w:customStyle="1" w:styleId="af">
    <w:name w:val="Символ сноски"/>
    <w:basedOn w:val="12"/>
    <w:rsid w:val="004F0747"/>
    <w:rPr>
      <w:vertAlign w:val="superscript"/>
    </w:rPr>
  </w:style>
  <w:style w:type="paragraph" w:styleId="af0">
    <w:name w:val="Body Text"/>
    <w:basedOn w:val="a"/>
    <w:link w:val="af1"/>
    <w:rsid w:val="004F0747"/>
    <w:pPr>
      <w:spacing w:after="0" w:line="240" w:lineRule="auto"/>
      <w:jc w:val="both"/>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4F0747"/>
    <w:rPr>
      <w:rFonts w:ascii="Times New Roman" w:eastAsia="Times New Roman" w:hAnsi="Times New Roman" w:cs="Times New Roman"/>
      <w:sz w:val="24"/>
      <w:szCs w:val="20"/>
      <w:lang w:eastAsia="ar-SA"/>
    </w:rPr>
  </w:style>
  <w:style w:type="paragraph" w:styleId="af2">
    <w:name w:val="List"/>
    <w:basedOn w:val="af0"/>
    <w:rsid w:val="004F0747"/>
    <w:rPr>
      <w:rFonts w:cs="Tahoma"/>
    </w:rPr>
  </w:style>
  <w:style w:type="paragraph" w:customStyle="1" w:styleId="13">
    <w:name w:val="Название1"/>
    <w:basedOn w:val="a"/>
    <w:rsid w:val="004F0747"/>
    <w:pPr>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4F0747"/>
    <w:pPr>
      <w:suppressLineNumbers/>
      <w:spacing w:after="0" w:line="240" w:lineRule="auto"/>
    </w:pPr>
    <w:rPr>
      <w:rFonts w:ascii="Times New Roman" w:eastAsia="Times New Roman" w:hAnsi="Times New Roman" w:cs="Tahoma"/>
      <w:sz w:val="24"/>
      <w:szCs w:val="24"/>
      <w:lang w:eastAsia="ar-SA"/>
    </w:rPr>
  </w:style>
  <w:style w:type="paragraph" w:customStyle="1" w:styleId="af3">
    <w:name w:val="Заголовок"/>
    <w:basedOn w:val="a"/>
    <w:next w:val="af0"/>
    <w:rsid w:val="004F0747"/>
    <w:pPr>
      <w:keepNext/>
      <w:spacing w:before="240" w:after="120" w:line="240" w:lineRule="auto"/>
    </w:pPr>
    <w:rPr>
      <w:rFonts w:ascii="Arial" w:eastAsia="Lucida Sans Unicode" w:hAnsi="Arial" w:cs="Tahoma"/>
      <w:sz w:val="28"/>
      <w:szCs w:val="28"/>
      <w:lang w:eastAsia="ar-SA"/>
    </w:rPr>
  </w:style>
  <w:style w:type="paragraph" w:styleId="af4">
    <w:name w:val="Body Text Indent"/>
    <w:basedOn w:val="a"/>
    <w:link w:val="af5"/>
    <w:rsid w:val="004F0747"/>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f5">
    <w:name w:val="Основной текст с отступом Знак"/>
    <w:basedOn w:val="a0"/>
    <w:link w:val="af4"/>
    <w:rsid w:val="004F0747"/>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4F0747"/>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
    <w:name w:val="Основной текст с отступом 21"/>
    <w:basedOn w:val="a"/>
    <w:rsid w:val="004F0747"/>
    <w:pPr>
      <w:shd w:val="clear" w:color="auto" w:fill="FFFFFF"/>
      <w:spacing w:after="0" w:line="240" w:lineRule="auto"/>
      <w:ind w:left="1080" w:firstLine="426"/>
    </w:pPr>
    <w:rPr>
      <w:rFonts w:ascii="Arial" w:eastAsia="Times New Roman" w:hAnsi="Arial" w:cs="Arial"/>
      <w:sz w:val="24"/>
      <w:szCs w:val="24"/>
      <w:lang w:eastAsia="ar-SA"/>
    </w:rPr>
  </w:style>
  <w:style w:type="paragraph" w:customStyle="1" w:styleId="210">
    <w:name w:val="Основной текст 21"/>
    <w:basedOn w:val="a"/>
    <w:rsid w:val="004F0747"/>
    <w:pPr>
      <w:shd w:val="clear" w:color="auto" w:fill="FFFFFF"/>
      <w:spacing w:after="0" w:line="240" w:lineRule="auto"/>
      <w:jc w:val="both"/>
    </w:pPr>
    <w:rPr>
      <w:rFonts w:ascii="Arial" w:eastAsia="Times New Roman" w:hAnsi="Arial" w:cs="Arial"/>
      <w:sz w:val="24"/>
      <w:szCs w:val="24"/>
      <w:lang w:eastAsia="ar-SA"/>
    </w:rPr>
  </w:style>
  <w:style w:type="paragraph" w:customStyle="1" w:styleId="310">
    <w:name w:val="Основной текст 31"/>
    <w:basedOn w:val="a"/>
    <w:rsid w:val="004F0747"/>
    <w:pPr>
      <w:shd w:val="clear" w:color="auto" w:fill="FFFFFF"/>
      <w:spacing w:after="0" w:line="240" w:lineRule="auto"/>
    </w:pPr>
    <w:rPr>
      <w:rFonts w:ascii="Arial" w:eastAsia="Times New Roman" w:hAnsi="Arial" w:cs="Arial"/>
      <w:sz w:val="24"/>
      <w:szCs w:val="24"/>
      <w:lang w:eastAsia="ar-SA"/>
    </w:rPr>
  </w:style>
  <w:style w:type="paragraph" w:styleId="af6">
    <w:name w:val="footer"/>
    <w:basedOn w:val="a"/>
    <w:link w:val="af7"/>
    <w:rsid w:val="004F0747"/>
    <w:pPr>
      <w:tabs>
        <w:tab w:val="center" w:pos="4677"/>
        <w:tab w:val="right" w:pos="9355"/>
      </w:tabs>
      <w:spacing w:after="0" w:line="240" w:lineRule="auto"/>
    </w:pPr>
    <w:rPr>
      <w:rFonts w:ascii="Arial" w:eastAsia="Times New Roman" w:hAnsi="Arial" w:cs="Arial"/>
      <w:sz w:val="24"/>
      <w:szCs w:val="24"/>
      <w:lang w:eastAsia="ar-SA"/>
    </w:rPr>
  </w:style>
  <w:style w:type="character" w:customStyle="1" w:styleId="af7">
    <w:name w:val="Нижний колонтитул Знак"/>
    <w:basedOn w:val="a0"/>
    <w:link w:val="af6"/>
    <w:rsid w:val="004F0747"/>
    <w:rPr>
      <w:rFonts w:ascii="Arial" w:eastAsia="Times New Roman" w:hAnsi="Arial" w:cs="Arial"/>
      <w:sz w:val="24"/>
      <w:szCs w:val="24"/>
      <w:lang w:eastAsia="ar-SA"/>
    </w:rPr>
  </w:style>
  <w:style w:type="paragraph" w:customStyle="1" w:styleId="af8">
    <w:name w:val="Содержимое врезки"/>
    <w:basedOn w:val="af0"/>
    <w:rsid w:val="004F0747"/>
  </w:style>
  <w:style w:type="paragraph" w:customStyle="1" w:styleId="af9">
    <w:name w:val="Содержимое таблицы"/>
    <w:basedOn w:val="a"/>
    <w:rsid w:val="004F0747"/>
    <w:pPr>
      <w:suppressLineNumber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4F0747"/>
    <w:pPr>
      <w:jc w:val="center"/>
    </w:pPr>
    <w:rPr>
      <w:b/>
      <w:bCs/>
      <w:i/>
      <w:iCs/>
    </w:rPr>
  </w:style>
  <w:style w:type="paragraph" w:styleId="afb">
    <w:name w:val="Document Map"/>
    <w:basedOn w:val="a"/>
    <w:link w:val="afc"/>
    <w:semiHidden/>
    <w:rsid w:val="004F0747"/>
    <w:pPr>
      <w:shd w:val="clear" w:color="auto" w:fill="000080"/>
      <w:spacing w:after="0" w:line="240" w:lineRule="auto"/>
    </w:pPr>
    <w:rPr>
      <w:rFonts w:ascii="Tahoma" w:eastAsia="Times New Roman" w:hAnsi="Tahoma" w:cs="Tahoma"/>
      <w:sz w:val="20"/>
      <w:szCs w:val="20"/>
      <w:lang w:eastAsia="ar-SA"/>
    </w:rPr>
  </w:style>
  <w:style w:type="character" w:customStyle="1" w:styleId="afc">
    <w:name w:val="Схема документа Знак"/>
    <w:basedOn w:val="a0"/>
    <w:link w:val="afb"/>
    <w:semiHidden/>
    <w:rsid w:val="004F0747"/>
    <w:rPr>
      <w:rFonts w:ascii="Tahoma" w:eastAsia="Times New Roman" w:hAnsi="Tahoma" w:cs="Tahoma"/>
      <w:sz w:val="20"/>
      <w:szCs w:val="20"/>
      <w:shd w:val="clear" w:color="auto" w:fill="000080"/>
      <w:lang w:eastAsia="ar-SA"/>
    </w:rPr>
  </w:style>
  <w:style w:type="table" w:customStyle="1" w:styleId="15">
    <w:name w:val="Сетка таблицы1"/>
    <w:basedOn w:val="a1"/>
    <w:next w:val="ac"/>
    <w:rsid w:val="004F074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w:basedOn w:val="a"/>
    <w:rsid w:val="004F0747"/>
    <w:pPr>
      <w:spacing w:after="160" w:line="240" w:lineRule="exact"/>
    </w:pPr>
    <w:rPr>
      <w:rFonts w:ascii="Verdana" w:eastAsia="Times New Roman" w:hAnsi="Verdana" w:cs="Times New Roman"/>
      <w:sz w:val="20"/>
      <w:szCs w:val="20"/>
      <w:lang w:val="en-US"/>
    </w:rPr>
  </w:style>
  <w:style w:type="paragraph" w:styleId="afd">
    <w:name w:val="Normal (Web)"/>
    <w:basedOn w:val="a"/>
    <w:rsid w:val="004F0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0747"/>
  </w:style>
  <w:style w:type="paragraph" w:customStyle="1" w:styleId="17">
    <w:name w:val="Знак1"/>
    <w:basedOn w:val="a"/>
    <w:rsid w:val="004F0747"/>
    <w:pPr>
      <w:spacing w:after="160" w:line="240" w:lineRule="exact"/>
    </w:pPr>
    <w:rPr>
      <w:rFonts w:ascii="Verdana" w:eastAsia="Times New Roman" w:hAnsi="Verdana" w:cs="Times New Roman"/>
      <w:sz w:val="20"/>
      <w:szCs w:val="20"/>
      <w:lang w:val="en-US"/>
    </w:rPr>
  </w:style>
  <w:style w:type="paragraph" w:customStyle="1" w:styleId="afe">
    <w:name w:val="Стиль"/>
    <w:rsid w:val="004F07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
    <w:link w:val="ListParagraphChar"/>
    <w:rsid w:val="004F0747"/>
    <w:pPr>
      <w:ind w:left="720"/>
    </w:pPr>
    <w:rPr>
      <w:rFonts w:ascii="Calibri" w:eastAsia="Times New Roman" w:hAnsi="Calibri" w:cs="Times New Roman"/>
      <w:lang w:eastAsia="ru-RU"/>
    </w:rPr>
  </w:style>
  <w:style w:type="character" w:customStyle="1" w:styleId="ListParagraphChar">
    <w:name w:val="List Paragraph Char"/>
    <w:link w:val="18"/>
    <w:locked/>
    <w:rsid w:val="004F074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c74a" TargetMode="External"/><Relationship Id="rId21" Type="http://schemas.openxmlformats.org/officeDocument/2006/relationships/hyperlink" Target="https://m.edsoo.ru/7f416194" TargetMode="External"/><Relationship Id="rId42" Type="http://schemas.openxmlformats.org/officeDocument/2006/relationships/hyperlink" Target="https://m.edsoo.ru/ff0a1a70" TargetMode="External"/><Relationship Id="rId47" Type="http://schemas.openxmlformats.org/officeDocument/2006/relationships/hyperlink" Target="https://m.edsoo.ru/ff0a2376" TargetMode="External"/><Relationship Id="rId63" Type="http://schemas.openxmlformats.org/officeDocument/2006/relationships/hyperlink" Target="https://m.edsoo.ru/ff0a3f82" TargetMode="External"/><Relationship Id="rId68" Type="http://schemas.openxmlformats.org/officeDocument/2006/relationships/hyperlink" Target="https://m.edsoo.ru/ff0a4252" TargetMode="External"/><Relationship Id="rId84" Type="http://schemas.openxmlformats.org/officeDocument/2006/relationships/hyperlink" Target="https://m.edsoo.ru/ff0a7b5a" TargetMode="External"/><Relationship Id="rId89" Type="http://schemas.openxmlformats.org/officeDocument/2006/relationships/hyperlink" Target="https://m.edsoo.ru/ff0a7628" TargetMode="External"/><Relationship Id="rId112" Type="http://schemas.openxmlformats.org/officeDocument/2006/relationships/hyperlink" Target="https://m.edsoo.ru/ff0abd2c" TargetMode="External"/><Relationship Id="rId16" Type="http://schemas.openxmlformats.org/officeDocument/2006/relationships/hyperlink" Target="https://m.edsoo.ru/7f416194" TargetMode="External"/><Relationship Id="rId107" Type="http://schemas.openxmlformats.org/officeDocument/2006/relationships/hyperlink" Target="https://m.edsoo.ru/ff0aad1e" TargetMode="External"/><Relationship Id="rId11" Type="http://schemas.openxmlformats.org/officeDocument/2006/relationships/hyperlink" Target="https://m.edsoo.ru/7f416194" TargetMode="External"/><Relationship Id="rId32" Type="http://schemas.openxmlformats.org/officeDocument/2006/relationships/hyperlink" Target="https://m.edsoo.ru/ff0a05c6" TargetMode="External"/><Relationship Id="rId37" Type="http://schemas.openxmlformats.org/officeDocument/2006/relationships/hyperlink" Target="https://m.edsoo.ru/ff0a123c" TargetMode="External"/><Relationship Id="rId53" Type="http://schemas.openxmlformats.org/officeDocument/2006/relationships/hyperlink" Target="https://m.edsoo.ru/ff0a2b5a" TargetMode="External"/><Relationship Id="rId58" Type="http://schemas.openxmlformats.org/officeDocument/2006/relationships/hyperlink" Target="https://m.edsoo.ru/ff0a3276" TargetMode="External"/><Relationship Id="rId74" Type="http://schemas.openxmlformats.org/officeDocument/2006/relationships/hyperlink" Target="https://m.edsoo.ru/ff0a5800" TargetMode="External"/><Relationship Id="rId79" Type="http://schemas.openxmlformats.org/officeDocument/2006/relationships/hyperlink" Target="https://m.edsoo.ru/ff0a65c0" TargetMode="External"/><Relationship Id="rId102" Type="http://schemas.openxmlformats.org/officeDocument/2006/relationships/hyperlink" Target="https://m.edsoo.ru/ff0aa738" TargetMode="External"/><Relationship Id="rId123"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hyperlink" Target="https://m.edsoo.ru/ff0a7c7c" TargetMode="External"/><Relationship Id="rId95" Type="http://schemas.openxmlformats.org/officeDocument/2006/relationships/hyperlink" Target="https://m.edsoo.ru/ff0a8ef6"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1b9c" TargetMode="External"/><Relationship Id="rId48" Type="http://schemas.openxmlformats.org/officeDocument/2006/relationships/hyperlink" Target="https://m.edsoo.ru/ff0a25b0" TargetMode="External"/><Relationship Id="rId64" Type="http://schemas.openxmlformats.org/officeDocument/2006/relationships/hyperlink" Target="https://m.edsoo.ru/ff0a3f82" TargetMode="External"/><Relationship Id="rId69" Type="http://schemas.openxmlformats.org/officeDocument/2006/relationships/hyperlink" Target="https://m.edsoo.ru/ff0a4360" TargetMode="External"/><Relationship Id="rId113" Type="http://schemas.openxmlformats.org/officeDocument/2006/relationships/hyperlink" Target="https://m.edsoo.ru/ff0abea8" TargetMode="External"/><Relationship Id="rId118" Type="http://schemas.openxmlformats.org/officeDocument/2006/relationships/hyperlink" Target="https://m.edsoo.ru/ff0ac86c" TargetMode="External"/><Relationship Id="rId80" Type="http://schemas.openxmlformats.org/officeDocument/2006/relationships/hyperlink" Target="https://m.edsoo.ru/ff0a6976" TargetMode="External"/><Relationship Id="rId85" Type="http://schemas.openxmlformats.org/officeDocument/2006/relationships/hyperlink" Target="https://m.edsoo.ru/ff0a71d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ff0a079c" TargetMode="External"/><Relationship Id="rId38" Type="http://schemas.openxmlformats.org/officeDocument/2006/relationships/hyperlink" Target="https://m.edsoo.ru/ff0a1778" TargetMode="External"/><Relationship Id="rId59" Type="http://schemas.openxmlformats.org/officeDocument/2006/relationships/hyperlink" Target="https://m.edsoo.ru/ff0a33fc" TargetMode="External"/><Relationship Id="rId103" Type="http://schemas.openxmlformats.org/officeDocument/2006/relationships/hyperlink" Target="https://m.edsoo.ru/ff0aa738" TargetMode="External"/><Relationship Id="rId108" Type="http://schemas.openxmlformats.org/officeDocument/2006/relationships/hyperlink" Target="https://m.edsoo.ru/ff0aaf8a" TargetMode="External"/><Relationship Id="rId54" Type="http://schemas.openxmlformats.org/officeDocument/2006/relationships/hyperlink" Target="https://m.edsoo.ru/ff0a2b5a" TargetMode="External"/><Relationship Id="rId70" Type="http://schemas.openxmlformats.org/officeDocument/2006/relationships/hyperlink" Target="https://m.edsoo.ru/ff0a4ee6" TargetMode="External"/><Relationship Id="rId75" Type="http://schemas.openxmlformats.org/officeDocument/2006/relationships/hyperlink" Target="https://m.edsoo.ru/ff0a5530" TargetMode="External"/><Relationship Id="rId91" Type="http://schemas.openxmlformats.org/officeDocument/2006/relationships/hyperlink" Target="https://m.edsoo.ru/ff0a83f2" TargetMode="External"/><Relationship Id="rId96" Type="http://schemas.openxmlformats.org/officeDocument/2006/relationships/hyperlink" Target="https://m.edsoo.ru/ff0a90c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ff09f72a" TargetMode="External"/><Relationship Id="rId49" Type="http://schemas.openxmlformats.org/officeDocument/2006/relationships/hyperlink" Target="https://m.edsoo.ru/ff0a2718" TargetMode="External"/><Relationship Id="rId114" Type="http://schemas.openxmlformats.org/officeDocument/2006/relationships/hyperlink" Target="https://m.edsoo.ru/ff0ac3d0" TargetMode="External"/><Relationship Id="rId119" Type="http://schemas.openxmlformats.org/officeDocument/2006/relationships/hyperlink" Target="https://m.edsoo.ru/ff0acb14" TargetMode="External"/><Relationship Id="rId44" Type="http://schemas.openxmlformats.org/officeDocument/2006/relationships/hyperlink" Target="https://m.edsoo.ru/ff0a1cc8" TargetMode="External"/><Relationship Id="rId60" Type="http://schemas.openxmlformats.org/officeDocument/2006/relationships/hyperlink" Target="https://m.edsoo.ru/ff0a3514" TargetMode="External"/><Relationship Id="rId65" Type="http://schemas.openxmlformats.org/officeDocument/2006/relationships/hyperlink" Target="https://m.edsoo.ru/ff0a478e" TargetMode="External"/><Relationship Id="rId81" Type="http://schemas.openxmlformats.org/officeDocument/2006/relationships/hyperlink" Target="https://m.edsoo.ru/ff0a7088" TargetMode="External"/><Relationship Id="rId86" Type="http://schemas.openxmlformats.org/officeDocument/2006/relationships/hyperlink" Target="https://m.edsoo.ru/ff0a72f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502" TargetMode="External"/><Relationship Id="rId109" Type="http://schemas.openxmlformats.org/officeDocument/2006/relationships/hyperlink" Target="https://m.edsoo.ru/ff0ab124" TargetMode="External"/><Relationship Id="rId34" Type="http://schemas.openxmlformats.org/officeDocument/2006/relationships/hyperlink" Target="https://m.edsoo.ru/ff0a0ae4" TargetMode="External"/><Relationship Id="rId50" Type="http://schemas.openxmlformats.org/officeDocument/2006/relationships/hyperlink" Target="https://m.edsoo.ru/ff0a2826" TargetMode="External"/><Relationship Id="rId55" Type="http://schemas.openxmlformats.org/officeDocument/2006/relationships/hyperlink" Target="https://m.edsoo.ru/ff0a2da8" TargetMode="External"/><Relationship Id="rId76" Type="http://schemas.openxmlformats.org/officeDocument/2006/relationships/hyperlink" Target="https://m.edsoo.ru/ff0a5a26" TargetMode="External"/><Relationship Id="rId97" Type="http://schemas.openxmlformats.org/officeDocument/2006/relationships/hyperlink" Target="https://m.edsoo.ru/ff0a95a4" TargetMode="External"/><Relationship Id="rId104" Type="http://schemas.openxmlformats.org/officeDocument/2006/relationships/hyperlink" Target="https://m.edsoo.ru/ff0aa44a" TargetMode="External"/><Relationship Id="rId120" Type="http://schemas.openxmlformats.org/officeDocument/2006/relationships/hyperlink" Target="https://m.edsoo.ru/ff0acc5e" TargetMode="External"/><Relationship Id="rId7" Type="http://schemas.openxmlformats.org/officeDocument/2006/relationships/hyperlink" Target="https://m.edsoo.ru/7f416194" TargetMode="External"/><Relationship Id="rId71" Type="http://schemas.openxmlformats.org/officeDocument/2006/relationships/hyperlink" Target="https://m.edsoo.ru/ff0a4ffe" TargetMode="External"/><Relationship Id="rId92" Type="http://schemas.openxmlformats.org/officeDocument/2006/relationships/hyperlink" Target="https://m.edsoo.ru/ff0a86ae" TargetMode="External"/><Relationship Id="rId2" Type="http://schemas.openxmlformats.org/officeDocument/2006/relationships/styles" Target="styles.xml"/><Relationship Id="rId29" Type="http://schemas.openxmlformats.org/officeDocument/2006/relationships/hyperlink" Target="https://m.edsoo.ru/ff09fe0a" TargetMode="External"/><Relationship Id="rId24" Type="http://schemas.openxmlformats.org/officeDocument/2006/relationships/hyperlink" Target="https://m.edsoo.ru/7f4181ce" TargetMode="External"/><Relationship Id="rId40" Type="http://schemas.openxmlformats.org/officeDocument/2006/relationships/hyperlink" Target="https://m.edsoo.ru/ff0a18cc" TargetMode="External"/><Relationship Id="rId45" Type="http://schemas.openxmlformats.org/officeDocument/2006/relationships/hyperlink" Target="https://m.edsoo.ru/ff0a1de0" TargetMode="External"/><Relationship Id="rId66" Type="http://schemas.openxmlformats.org/officeDocument/2006/relationships/hyperlink" Target="https://m.edsoo.ru/ff0a48a6" TargetMode="External"/><Relationship Id="rId87" Type="http://schemas.openxmlformats.org/officeDocument/2006/relationships/hyperlink" Target="https://m.edsoo.ru/ff0a740c" TargetMode="External"/><Relationship Id="rId110" Type="http://schemas.openxmlformats.org/officeDocument/2006/relationships/hyperlink" Target="https://m.edsoo.ru/ff0ab3e0" TargetMode="External"/><Relationship Id="rId115" Type="http://schemas.openxmlformats.org/officeDocument/2006/relationships/hyperlink" Target="https://m.edsoo.ru/ff0ac0ba" TargetMode="External"/><Relationship Id="rId61" Type="http://schemas.openxmlformats.org/officeDocument/2006/relationships/hyperlink" Target="https://m.edsoo.ru/ff0a3a96" TargetMode="External"/><Relationship Id="rId82" Type="http://schemas.openxmlformats.org/officeDocument/2006/relationships/hyperlink" Target="https://m.edsoo.ru/ff0a6a9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ff0a013e" TargetMode="External"/><Relationship Id="rId35" Type="http://schemas.openxmlformats.org/officeDocument/2006/relationships/hyperlink" Target="https://m.edsoo.ru/ff0a0c10" TargetMode="External"/><Relationship Id="rId56" Type="http://schemas.openxmlformats.org/officeDocument/2006/relationships/hyperlink" Target="https://m.edsoo.ru/ff0a2fc4" TargetMode="External"/><Relationship Id="rId77" Type="http://schemas.openxmlformats.org/officeDocument/2006/relationships/hyperlink" Target="https://m.edsoo.ru/ff0a5c60" TargetMode="External"/><Relationship Id="rId100" Type="http://schemas.openxmlformats.org/officeDocument/2006/relationships/hyperlink" Target="https://m.edsoo.ru/ff0a8bd6" TargetMode="External"/><Relationship Id="rId105" Type="http://schemas.openxmlformats.org/officeDocument/2006/relationships/hyperlink" Target="https://m.edsoo.ru/ff0aa04e" TargetMode="External"/><Relationship Id="rId8" Type="http://schemas.openxmlformats.org/officeDocument/2006/relationships/hyperlink" Target="https://m.edsoo.ru/7f416194" TargetMode="External"/><Relationship Id="rId51" Type="http://schemas.openxmlformats.org/officeDocument/2006/relationships/hyperlink" Target="https://m.edsoo.ru/ff0a2970" TargetMode="External"/><Relationship Id="rId72" Type="http://schemas.openxmlformats.org/officeDocument/2006/relationships/hyperlink" Target="https://m.edsoo.ru/ff0a5256" TargetMode="External"/><Relationship Id="rId93" Type="http://schemas.openxmlformats.org/officeDocument/2006/relationships/hyperlink" Target="https://m.edsoo.ru/ff0a87e4" TargetMode="External"/><Relationship Id="rId98" Type="http://schemas.openxmlformats.org/officeDocument/2006/relationships/hyperlink" Target="https://m.edsoo.ru/ff0a96b2" TargetMode="External"/><Relationship Id="rId121" Type="http://schemas.openxmlformats.org/officeDocument/2006/relationships/hyperlink" Target="https://m.edsoo.ru/ff0acdc6"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20a6" TargetMode="External"/><Relationship Id="rId67" Type="http://schemas.openxmlformats.org/officeDocument/2006/relationships/hyperlink" Target="https://m.edsoo.ru/ff0a4c48" TargetMode="External"/><Relationship Id="rId116" Type="http://schemas.openxmlformats.org/officeDocument/2006/relationships/hyperlink" Target="https://m.edsoo.ru/ff0ac1d2" TargetMode="External"/><Relationship Id="rId20" Type="http://schemas.openxmlformats.org/officeDocument/2006/relationships/hyperlink" Target="https://m.edsoo.ru/7f416194" TargetMode="External"/><Relationship Id="rId41" Type="http://schemas.openxmlformats.org/officeDocument/2006/relationships/hyperlink" Target="https://m.edsoo.ru/ff0a1778" TargetMode="External"/><Relationship Id="rId62" Type="http://schemas.openxmlformats.org/officeDocument/2006/relationships/hyperlink" Target="https://m.edsoo.ru/ff0a3654" TargetMode="External"/><Relationship Id="rId83" Type="http://schemas.openxmlformats.org/officeDocument/2006/relationships/hyperlink" Target="https://m.edsoo.ru/ff0a6bb0" TargetMode="External"/><Relationship Id="rId88" Type="http://schemas.openxmlformats.org/officeDocument/2006/relationships/hyperlink" Target="https://m.edsoo.ru/ff0a786c" TargetMode="External"/><Relationship Id="rId111" Type="http://schemas.openxmlformats.org/officeDocument/2006/relationships/hyperlink" Target="https://m.edsoo.ru/ff0ab660" TargetMode="External"/><Relationship Id="rId15" Type="http://schemas.openxmlformats.org/officeDocument/2006/relationships/hyperlink" Target="https://m.edsoo.ru/7f416194" TargetMode="External"/><Relationship Id="rId36" Type="http://schemas.openxmlformats.org/officeDocument/2006/relationships/hyperlink" Target="https://m.edsoo.ru/ff0a0fee" TargetMode="External"/><Relationship Id="rId57" Type="http://schemas.openxmlformats.org/officeDocument/2006/relationships/hyperlink" Target="https://m.edsoo.ru/ff0a2fc4" TargetMode="External"/><Relationship Id="rId106" Type="http://schemas.openxmlformats.org/officeDocument/2006/relationships/hyperlink" Target="https://m.edsoo.ru/ff0aaa58" TargetMode="External"/><Relationship Id="rId10" Type="http://schemas.openxmlformats.org/officeDocument/2006/relationships/hyperlink" Target="https://m.edsoo.ru/7f416194" TargetMode="External"/><Relationship Id="rId31" Type="http://schemas.openxmlformats.org/officeDocument/2006/relationships/hyperlink" Target="https://m.edsoo.ru/ff0a0378" TargetMode="External"/><Relationship Id="rId52" Type="http://schemas.openxmlformats.org/officeDocument/2006/relationships/hyperlink" Target="https://m.edsoo.ru/ff0a3136" TargetMode="External"/><Relationship Id="rId73" Type="http://schemas.openxmlformats.org/officeDocument/2006/relationships/hyperlink" Target="https://m.edsoo.ru/ff0a540e" TargetMode="External"/><Relationship Id="rId78" Type="http://schemas.openxmlformats.org/officeDocument/2006/relationships/hyperlink" Target="https://m.edsoo.ru/ff0a6412" TargetMode="External"/><Relationship Id="rId94" Type="http://schemas.openxmlformats.org/officeDocument/2006/relationships/hyperlink" Target="https://m.edsoo.ru/ff0a8a0a" TargetMode="External"/><Relationship Id="rId99" Type="http://schemas.openxmlformats.org/officeDocument/2006/relationships/hyperlink" Target="https://m.edsoo.ru/ff0a9838" TargetMode="External"/><Relationship Id="rId101" Type="http://schemas.openxmlformats.org/officeDocument/2006/relationships/hyperlink" Target="https://m.edsoo.ru/ff0a9e14"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10443</Words>
  <Characters>59528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2023-08-31T13:37:00Z</cp:lastPrinted>
  <dcterms:created xsi:type="dcterms:W3CDTF">2023-09-10T18:27:00Z</dcterms:created>
  <dcterms:modified xsi:type="dcterms:W3CDTF">2024-03-19T10:44:00Z</dcterms:modified>
</cp:coreProperties>
</file>